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Default="006250DC" w:rsidP="006250DC">
      <w:pPr>
        <w:pStyle w:val="TEXTO"/>
        <w:jc w:val="right"/>
      </w:pPr>
      <w:bookmarkStart w:id="0" w:name="_GoBack"/>
      <w:bookmarkEnd w:id="0"/>
    </w:p>
    <w:p w14:paraId="5D60A4E4" w14:textId="77777777" w:rsidR="00D34631" w:rsidRPr="00D34631" w:rsidRDefault="00D34631" w:rsidP="00D34631">
      <w:pPr>
        <w:pStyle w:val="TitularBase"/>
        <w:rPr>
          <w:rFonts w:ascii="Arial" w:hAnsi="Arial"/>
          <w:sz w:val="20"/>
          <w:szCs w:val="20"/>
        </w:rPr>
      </w:pPr>
      <w:r w:rsidRPr="00D34631">
        <w:rPr>
          <w:rFonts w:ascii="Arial" w:hAnsi="Arial"/>
          <w:sz w:val="20"/>
          <w:szCs w:val="20"/>
        </w:rPr>
        <w:t>DOCUMENTO DE CONSENTIMIENTO INFORMADO PARA:</w:t>
      </w:r>
    </w:p>
    <w:p w14:paraId="5FA2AC39" w14:textId="77777777" w:rsidR="00D34631" w:rsidRPr="00D34631" w:rsidRDefault="00D34631" w:rsidP="00D34631">
      <w:pPr>
        <w:pStyle w:val="TRATAMIENTO"/>
        <w:rPr>
          <w:rFonts w:ascii="Arial" w:hAnsi="Arial"/>
          <w:sz w:val="20"/>
          <w:szCs w:val="20"/>
        </w:rPr>
      </w:pPr>
      <w:r w:rsidRPr="00D34631">
        <w:rPr>
          <w:rFonts w:ascii="Arial" w:hAnsi="Arial"/>
          <w:sz w:val="20"/>
          <w:szCs w:val="20"/>
        </w:rPr>
        <w:t>FOTOGRAFIA DERMATOLÓGICA</w:t>
      </w:r>
    </w:p>
    <w:p w14:paraId="7EB5E809" w14:textId="77777777" w:rsidR="00D34631" w:rsidRPr="00D34631" w:rsidRDefault="00D34631" w:rsidP="00D34631">
      <w:pPr>
        <w:rPr>
          <w:rFonts w:ascii="Arial" w:hAnsi="Arial"/>
          <w:szCs w:val="20"/>
        </w:rPr>
      </w:pPr>
    </w:p>
    <w:p w14:paraId="23939F9A" w14:textId="77777777" w:rsidR="00D34631" w:rsidRPr="00D34631" w:rsidRDefault="00D34631" w:rsidP="00D34631">
      <w:pPr>
        <w:pStyle w:val="Textonumerado"/>
        <w:tabs>
          <w:tab w:val="clear" w:pos="4252"/>
          <w:tab w:val="center" w:pos="284"/>
        </w:tabs>
        <w:ind w:left="0" w:firstLine="0"/>
        <w:jc w:val="both"/>
        <w:rPr>
          <w:rFonts w:ascii="Arial" w:hAnsi="Arial"/>
          <w:szCs w:val="20"/>
        </w:rPr>
      </w:pPr>
      <w:r w:rsidRPr="00D34631">
        <w:rPr>
          <w:rFonts w:ascii="Arial" w:hAnsi="Arial"/>
          <w:szCs w:val="20"/>
        </w:rPr>
        <w:t>Por este documento solicitamos su autorización para Fotografiar o filmar sus lesiones o el procedimiento que le vamos a realizar y para que nos permita usar imágenes e información de su Historia Clínica con fines docentes, para la educación profesional o para su difusión en ámbitos científicos. Su anonimato será respetado.</w:t>
      </w:r>
    </w:p>
    <w:p w14:paraId="715E9402" w14:textId="77777777" w:rsidR="00D34631" w:rsidRPr="00D34631" w:rsidRDefault="00D34631" w:rsidP="00D34631">
      <w:pPr>
        <w:pStyle w:val="Textonumerado"/>
        <w:tabs>
          <w:tab w:val="clear" w:pos="4252"/>
          <w:tab w:val="center" w:pos="284"/>
        </w:tabs>
        <w:ind w:left="0" w:firstLine="0"/>
        <w:jc w:val="both"/>
        <w:rPr>
          <w:rFonts w:ascii="Arial" w:hAnsi="Arial"/>
          <w:szCs w:val="20"/>
        </w:rPr>
      </w:pPr>
      <w:r w:rsidRPr="00D34631">
        <w:rPr>
          <w:rFonts w:ascii="Arial" w:hAnsi="Arial"/>
          <w:szCs w:val="20"/>
        </w:rPr>
        <w:t>Para la difusión de las imágenes de su enfermedad, las fotografías o los videos se someten a manipulaciones que enmascaran los rasgos por los que pudiera ser reconocido. A pesar de ello, es imposible garantizar de forma absoluta que esto sea suficiente y las personas más allegadas a usted le podrían reconocer.</w:t>
      </w:r>
    </w:p>
    <w:p w14:paraId="5461125A" w14:textId="7ABB1C0B" w:rsidR="00D34631" w:rsidRPr="00D34631" w:rsidRDefault="00D34631" w:rsidP="00D34631">
      <w:pPr>
        <w:pStyle w:val="Textonumerado"/>
        <w:tabs>
          <w:tab w:val="clear" w:pos="4252"/>
          <w:tab w:val="center" w:pos="284"/>
        </w:tabs>
        <w:ind w:left="0" w:firstLine="0"/>
        <w:jc w:val="both"/>
        <w:rPr>
          <w:rFonts w:ascii="Arial" w:hAnsi="Arial"/>
          <w:szCs w:val="20"/>
        </w:rPr>
      </w:pPr>
      <w:r w:rsidRPr="00D34631">
        <w:rPr>
          <w:rFonts w:ascii="Arial" w:hAnsi="Arial"/>
          <w:szCs w:val="20"/>
        </w:rPr>
        <w:t xml:space="preserve">La firma o denegación de la autorización para fotografiarle o filmarle, no influye en ningún aspecto en el tratamiento o en las técnicas que se le van a aplicar, aunque sí es más fácil para los doctores, evaluar la evolución de las enfermedades o replantearse los tratamientos </w:t>
      </w:r>
      <w:r w:rsidR="00400168" w:rsidRPr="00D34631">
        <w:rPr>
          <w:rFonts w:ascii="Arial" w:hAnsi="Arial"/>
          <w:szCs w:val="20"/>
        </w:rPr>
        <w:t>sí</w:t>
      </w:r>
      <w:r w:rsidRPr="00D34631">
        <w:rPr>
          <w:rFonts w:ascii="Arial" w:hAnsi="Arial"/>
          <w:szCs w:val="20"/>
        </w:rPr>
        <w:t xml:space="preserve"> disponen de imágenes de las lesiones iniciales.</w:t>
      </w:r>
    </w:p>
    <w:p w14:paraId="34D1A53A" w14:textId="77777777" w:rsidR="00D34631" w:rsidRPr="00D34631" w:rsidRDefault="00D34631" w:rsidP="00D34631">
      <w:pPr>
        <w:pStyle w:val="Textonumerado"/>
        <w:tabs>
          <w:tab w:val="clear" w:pos="4252"/>
          <w:tab w:val="center" w:pos="284"/>
        </w:tabs>
        <w:ind w:left="0" w:firstLine="0"/>
        <w:jc w:val="both"/>
        <w:rPr>
          <w:rFonts w:ascii="Arial" w:hAnsi="Arial"/>
          <w:szCs w:val="20"/>
        </w:rPr>
      </w:pPr>
      <w:r w:rsidRPr="00D34631">
        <w:rPr>
          <w:rFonts w:ascii="Arial" w:hAnsi="Arial"/>
          <w:szCs w:val="20"/>
        </w:rPr>
        <w:t>El archivo de las imágenes obtenidas será tratado con la misma discreción que el resto de su Historia Clínica, será custodiado por profesionales sanitarios sujetos a secreto profesional, garantizando el derecho a la confidencialidad.</w:t>
      </w:r>
    </w:p>
    <w:p w14:paraId="7AC2DB2A" w14:textId="77777777" w:rsidR="00D34631" w:rsidRPr="00D34631" w:rsidRDefault="00D34631" w:rsidP="00D34631">
      <w:pPr>
        <w:pStyle w:val="Textonumerado"/>
        <w:numPr>
          <w:ilvl w:val="0"/>
          <w:numId w:val="0"/>
        </w:numPr>
        <w:ind w:left="360"/>
        <w:jc w:val="both"/>
        <w:rPr>
          <w:rFonts w:ascii="Arial" w:hAnsi="Arial"/>
          <w:szCs w:val="20"/>
        </w:rPr>
      </w:pPr>
    </w:p>
    <w:p w14:paraId="365C2968" w14:textId="69BC602F" w:rsidR="00D34631" w:rsidRPr="00D34631" w:rsidRDefault="00D34631" w:rsidP="00D34631">
      <w:pPr>
        <w:pStyle w:val="Textonumerado"/>
        <w:numPr>
          <w:ilvl w:val="0"/>
          <w:numId w:val="0"/>
        </w:numPr>
        <w:ind w:left="360"/>
        <w:jc w:val="center"/>
        <w:rPr>
          <w:rFonts w:ascii="Arial" w:hAnsi="Arial"/>
          <w:b/>
          <w:szCs w:val="20"/>
        </w:rPr>
      </w:pPr>
      <w:r w:rsidRPr="00D34631">
        <w:rPr>
          <w:rFonts w:ascii="Arial" w:hAnsi="Arial"/>
          <w:b/>
          <w:szCs w:val="20"/>
        </w:rPr>
        <w:t>DECLARO</w:t>
      </w:r>
    </w:p>
    <w:p w14:paraId="08AD47E3" w14:textId="77777777" w:rsidR="00D34631" w:rsidRPr="00D34631" w:rsidRDefault="00D34631" w:rsidP="00D34631">
      <w:pPr>
        <w:pStyle w:val="TEXTO"/>
        <w:jc w:val="both"/>
        <w:rPr>
          <w:rFonts w:ascii="Arial" w:hAnsi="Arial"/>
          <w:szCs w:val="20"/>
        </w:rPr>
      </w:pPr>
      <w:r w:rsidRPr="00D34631">
        <w:rPr>
          <w:rFonts w:ascii="Arial" w:hAnsi="Arial"/>
          <w:szCs w:val="20"/>
        </w:rPr>
        <w:t xml:space="preserve">Que autorizo a obtener imágenes de mi enfermedad, y sé que a pesar del enmascaramiento pudiera ser reconocido en ellas.  Autorizo que estas imágenes, puedan ser difundidas con fines didácticos y científicos y reproducidas en publicaciones científicas salvaguardando mi anonimato. </w:t>
      </w:r>
    </w:p>
    <w:p w14:paraId="29DF5ED0" w14:textId="77777777" w:rsidR="00E1509E" w:rsidRPr="00D34631" w:rsidRDefault="00E1509E" w:rsidP="00E1509E">
      <w:pPr>
        <w:autoSpaceDE w:val="0"/>
        <w:autoSpaceDN w:val="0"/>
        <w:adjustRightInd w:val="0"/>
        <w:rPr>
          <w:rFonts w:ascii="Arial" w:hAnsi="Arial"/>
          <w:b/>
          <w:color w:val="000000"/>
          <w:szCs w:val="20"/>
        </w:rPr>
      </w:pPr>
    </w:p>
    <w:p w14:paraId="0330B238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7E31B96D" w14:textId="32466E62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  <w:r w:rsidRPr="00D34631">
        <w:rPr>
          <w:rFonts w:ascii="Arial" w:hAnsi="Arial"/>
          <w:color w:val="000000"/>
          <w:szCs w:val="20"/>
        </w:rPr>
        <w:t>En Madrid</w:t>
      </w:r>
      <w:proofErr w:type="gramStart"/>
      <w:r w:rsidRPr="00D34631">
        <w:rPr>
          <w:rFonts w:ascii="Arial" w:hAnsi="Arial"/>
          <w:color w:val="000000"/>
          <w:szCs w:val="20"/>
        </w:rPr>
        <w:t>,  a</w:t>
      </w:r>
      <w:proofErr w:type="gramEnd"/>
      <w:r w:rsidRPr="00D34631">
        <w:rPr>
          <w:rFonts w:ascii="Arial" w:hAnsi="Arial"/>
          <w:color w:val="000000"/>
          <w:szCs w:val="20"/>
        </w:rPr>
        <w:t xml:space="preserve"> .......................de ........................................................................... de .................................. </w:t>
      </w:r>
    </w:p>
    <w:p w14:paraId="54A37572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1DDD8815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56BA5629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45883624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1591D55A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16B2A21C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5E01B96D" w14:textId="69B18AA3" w:rsidR="0098749D" w:rsidRPr="00D34631" w:rsidRDefault="0098749D" w:rsidP="00103668">
      <w:pPr>
        <w:autoSpaceDE w:val="0"/>
        <w:autoSpaceDN w:val="0"/>
        <w:adjustRightInd w:val="0"/>
        <w:contextualSpacing/>
        <w:jc w:val="both"/>
        <w:rPr>
          <w:rFonts w:ascii="Arial" w:hAnsi="Arial"/>
          <w:color w:val="000000"/>
          <w:szCs w:val="20"/>
        </w:rPr>
      </w:pPr>
      <w:r w:rsidRPr="00D34631">
        <w:rPr>
          <w:rFonts w:ascii="Arial" w:hAnsi="Arial"/>
          <w:color w:val="000000"/>
          <w:szCs w:val="20"/>
        </w:rPr>
        <w:t>Fdo.: El / la Médico que solicita la autorización</w:t>
      </w:r>
      <w:r w:rsidRPr="00D34631">
        <w:rPr>
          <w:rFonts w:ascii="Arial" w:hAnsi="Arial"/>
          <w:color w:val="000000"/>
          <w:szCs w:val="20"/>
        </w:rPr>
        <w:tab/>
        <w:t xml:space="preserve">                     Fdo.: El paciente</w:t>
      </w:r>
      <w:r w:rsidRPr="00D34631">
        <w:rPr>
          <w:rFonts w:ascii="Arial" w:hAnsi="Arial"/>
          <w:color w:val="000000"/>
          <w:szCs w:val="20"/>
        </w:rPr>
        <w:tab/>
        <w:t xml:space="preserve">          Fdo.: El Representante Legal, </w:t>
      </w:r>
    </w:p>
    <w:p w14:paraId="69B73F48" w14:textId="16C1CF7E" w:rsidR="0098749D" w:rsidRPr="00D34631" w:rsidRDefault="0098749D" w:rsidP="00D34631">
      <w:pPr>
        <w:tabs>
          <w:tab w:val="clear" w:pos="8504"/>
          <w:tab w:val="right" w:pos="9498"/>
        </w:tabs>
        <w:autoSpaceDE w:val="0"/>
        <w:autoSpaceDN w:val="0"/>
        <w:adjustRightInd w:val="0"/>
        <w:contextualSpacing/>
        <w:rPr>
          <w:rFonts w:ascii="Arial" w:hAnsi="Arial"/>
          <w:color w:val="000000"/>
          <w:szCs w:val="20"/>
        </w:rPr>
      </w:pPr>
      <w:r w:rsidRPr="00D34631">
        <w:rPr>
          <w:rFonts w:ascii="Arial" w:hAnsi="Arial"/>
          <w:color w:val="000000"/>
          <w:szCs w:val="20"/>
        </w:rPr>
        <w:t>Nom</w:t>
      </w:r>
      <w:r w:rsidR="00D34631">
        <w:rPr>
          <w:rFonts w:ascii="Arial" w:hAnsi="Arial"/>
          <w:color w:val="000000"/>
          <w:szCs w:val="20"/>
        </w:rPr>
        <w:t>bre y apellidos y nº col.:</w:t>
      </w:r>
      <w:r w:rsidR="00D34631">
        <w:rPr>
          <w:rFonts w:ascii="Arial" w:hAnsi="Arial"/>
          <w:color w:val="000000"/>
          <w:szCs w:val="20"/>
        </w:rPr>
        <w:tab/>
      </w:r>
      <w:r w:rsidR="00D34631">
        <w:rPr>
          <w:rFonts w:ascii="Arial" w:hAnsi="Arial"/>
          <w:color w:val="000000"/>
          <w:szCs w:val="20"/>
        </w:rPr>
        <w:tab/>
      </w:r>
      <w:r w:rsidRPr="00D34631">
        <w:rPr>
          <w:rFonts w:ascii="Arial" w:hAnsi="Arial"/>
          <w:color w:val="000000"/>
          <w:szCs w:val="20"/>
        </w:rPr>
        <w:t>familiar o allegado</w:t>
      </w:r>
    </w:p>
    <w:p w14:paraId="3603A904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21A83DA8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1BE5DA53" w14:textId="77777777" w:rsidR="0098749D" w:rsidRPr="00D34631" w:rsidRDefault="0098749D" w:rsidP="0098749D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D34631">
        <w:rPr>
          <w:rFonts w:ascii="Arial" w:hAnsi="Arial"/>
          <w:b/>
          <w:bCs/>
          <w:color w:val="000000"/>
          <w:szCs w:val="20"/>
        </w:rPr>
        <w:t>REVOCACIÓN</w:t>
      </w:r>
    </w:p>
    <w:p w14:paraId="5BF55A6C" w14:textId="77777777" w:rsidR="0098749D" w:rsidRPr="00D34631" w:rsidRDefault="0098749D" w:rsidP="0098749D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6E9ACAE1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Cs w:val="20"/>
        </w:rPr>
      </w:pPr>
    </w:p>
    <w:p w14:paraId="43661E49" w14:textId="63F6DE91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  <w:r w:rsidRPr="00D34631">
        <w:rPr>
          <w:rFonts w:ascii="Arial" w:hAnsi="Arial"/>
          <w:color w:val="000000"/>
          <w:szCs w:val="20"/>
        </w:rPr>
        <w:t>Don/</w:t>
      </w:r>
      <w:proofErr w:type="gramStart"/>
      <w:r w:rsidRPr="00D34631">
        <w:rPr>
          <w:rFonts w:ascii="Arial" w:hAnsi="Arial"/>
          <w:color w:val="000000"/>
          <w:szCs w:val="20"/>
        </w:rPr>
        <w:t>Doña ..............................................................................................</w:t>
      </w:r>
      <w:r w:rsidR="00400168">
        <w:rPr>
          <w:rFonts w:ascii="Arial" w:hAnsi="Arial"/>
          <w:color w:val="000000"/>
          <w:szCs w:val="20"/>
        </w:rPr>
        <w:t>..................</w:t>
      </w:r>
      <w:proofErr w:type="gramEnd"/>
      <w:r w:rsidRPr="00D34631">
        <w:rPr>
          <w:rFonts w:ascii="Arial" w:hAnsi="Arial"/>
          <w:color w:val="000000"/>
          <w:szCs w:val="20"/>
        </w:rPr>
        <w:t>de ................... años de edad.</w:t>
      </w:r>
    </w:p>
    <w:p w14:paraId="2DEBB5A1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46A39AF5" w14:textId="77777777" w:rsidR="0098749D" w:rsidRPr="00D3463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Cs w:val="20"/>
        </w:rPr>
      </w:pPr>
      <w:proofErr w:type="gramStart"/>
      <w:r w:rsidRPr="00D34631">
        <w:rPr>
          <w:rFonts w:ascii="Arial" w:hAnsi="Arial"/>
          <w:color w:val="000000"/>
          <w:szCs w:val="20"/>
        </w:rPr>
        <w:t>con</w:t>
      </w:r>
      <w:proofErr w:type="gramEnd"/>
      <w:r w:rsidRPr="00D34631">
        <w:rPr>
          <w:rFonts w:ascii="Arial" w:hAnsi="Arial"/>
          <w:color w:val="000000"/>
          <w:szCs w:val="20"/>
        </w:rPr>
        <w:t xml:space="preserve"> domicilio en ..................................................................................................................... y D.N.I. nº ............................</w:t>
      </w:r>
    </w:p>
    <w:p w14:paraId="0D7C8F0F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7E88F50F" w14:textId="059B847C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  <w:r w:rsidRPr="00D34631">
        <w:rPr>
          <w:rFonts w:ascii="Arial" w:hAnsi="Arial"/>
          <w:color w:val="000000"/>
          <w:szCs w:val="20"/>
        </w:rPr>
        <w:t>Don/</w:t>
      </w:r>
      <w:proofErr w:type="gramStart"/>
      <w:r w:rsidRPr="00D34631">
        <w:rPr>
          <w:rFonts w:ascii="Arial" w:hAnsi="Arial"/>
          <w:color w:val="000000"/>
          <w:szCs w:val="20"/>
        </w:rPr>
        <w:t>Doña ................................................................................................</w:t>
      </w:r>
      <w:r w:rsidR="00400168">
        <w:rPr>
          <w:rFonts w:ascii="Arial" w:hAnsi="Arial"/>
          <w:color w:val="000000"/>
          <w:szCs w:val="20"/>
        </w:rPr>
        <w:t>...................</w:t>
      </w:r>
      <w:proofErr w:type="gramEnd"/>
      <w:r w:rsidRPr="00D34631">
        <w:rPr>
          <w:rFonts w:ascii="Arial" w:hAnsi="Arial"/>
          <w:color w:val="000000"/>
          <w:szCs w:val="20"/>
        </w:rPr>
        <w:t>de .................. años de edad</w:t>
      </w:r>
    </w:p>
    <w:p w14:paraId="71739ADE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7B092A2F" w14:textId="77777777" w:rsidR="0098749D" w:rsidRPr="00D3463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Cs w:val="20"/>
        </w:rPr>
      </w:pPr>
      <w:proofErr w:type="gramStart"/>
      <w:r w:rsidRPr="00D34631">
        <w:rPr>
          <w:rFonts w:ascii="Arial" w:hAnsi="Arial"/>
          <w:color w:val="000000"/>
          <w:szCs w:val="20"/>
        </w:rPr>
        <w:t>con</w:t>
      </w:r>
      <w:proofErr w:type="gramEnd"/>
      <w:r w:rsidRPr="00D34631">
        <w:rPr>
          <w:rFonts w:ascii="Arial" w:hAnsi="Arial"/>
          <w:color w:val="000000"/>
          <w:szCs w:val="20"/>
        </w:rPr>
        <w:t xml:space="preserve"> domicilio en .................................................................................................................... </w:t>
      </w:r>
      <w:proofErr w:type="gramStart"/>
      <w:r w:rsidRPr="00D34631">
        <w:rPr>
          <w:rFonts w:ascii="Arial" w:hAnsi="Arial"/>
          <w:color w:val="000000"/>
          <w:szCs w:val="20"/>
        </w:rPr>
        <w:t>y</w:t>
      </w:r>
      <w:proofErr w:type="gramEnd"/>
      <w:r w:rsidRPr="00D34631">
        <w:rPr>
          <w:rFonts w:ascii="Arial" w:hAnsi="Arial"/>
          <w:color w:val="000000"/>
          <w:szCs w:val="20"/>
        </w:rPr>
        <w:t xml:space="preserve"> D.N.I. nº...............................</w:t>
      </w:r>
    </w:p>
    <w:p w14:paraId="29A450E0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1FBF6856" w14:textId="7A87D9A1" w:rsidR="0098749D" w:rsidRPr="00D3463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Cs w:val="20"/>
        </w:rPr>
      </w:pPr>
      <w:proofErr w:type="gramStart"/>
      <w:r w:rsidRPr="00D34631">
        <w:rPr>
          <w:rFonts w:ascii="Arial" w:hAnsi="Arial"/>
          <w:color w:val="000000"/>
          <w:szCs w:val="20"/>
        </w:rPr>
        <w:t>en</w:t>
      </w:r>
      <w:proofErr w:type="gramEnd"/>
      <w:r w:rsidRPr="00D34631">
        <w:rPr>
          <w:rFonts w:ascii="Arial" w:hAnsi="Arial"/>
          <w:color w:val="000000"/>
          <w:szCs w:val="20"/>
        </w:rPr>
        <w:t xml:space="preserve"> calidad de ...................................</w:t>
      </w:r>
      <w:r w:rsidR="00400168">
        <w:rPr>
          <w:rFonts w:ascii="Arial" w:hAnsi="Arial"/>
          <w:color w:val="000000"/>
          <w:szCs w:val="20"/>
        </w:rPr>
        <w:t>..............................</w:t>
      </w:r>
      <w:r w:rsidRPr="00D34631">
        <w:rPr>
          <w:rFonts w:ascii="Arial" w:hAnsi="Arial"/>
          <w:color w:val="000000"/>
          <w:szCs w:val="20"/>
        </w:rPr>
        <w:t>de .......................................................................................</w:t>
      </w:r>
    </w:p>
    <w:p w14:paraId="0D125F3F" w14:textId="77777777" w:rsidR="0098749D" w:rsidRPr="00D34631" w:rsidRDefault="0098749D" w:rsidP="0025432A">
      <w:pPr>
        <w:autoSpaceDE w:val="0"/>
        <w:autoSpaceDN w:val="0"/>
        <w:adjustRightInd w:val="0"/>
        <w:ind w:left="708" w:hanging="708"/>
        <w:rPr>
          <w:rFonts w:ascii="Arial" w:hAnsi="Arial"/>
          <w:i/>
          <w:color w:val="000000"/>
          <w:szCs w:val="20"/>
        </w:rPr>
      </w:pPr>
      <w:r w:rsidRPr="00D34631">
        <w:rPr>
          <w:rFonts w:ascii="Arial" w:hAnsi="Arial"/>
          <w:i/>
          <w:color w:val="000000"/>
          <w:szCs w:val="20"/>
        </w:rPr>
        <w:t xml:space="preserve">(Representante legal, familiar o allegado) </w:t>
      </w:r>
      <w:r w:rsidRPr="00D34631">
        <w:rPr>
          <w:rFonts w:ascii="Arial" w:hAnsi="Arial"/>
          <w:i/>
          <w:color w:val="000000"/>
          <w:szCs w:val="20"/>
        </w:rPr>
        <w:tab/>
      </w:r>
      <w:r w:rsidRPr="00D34631">
        <w:rPr>
          <w:rFonts w:ascii="Arial" w:hAnsi="Arial"/>
          <w:i/>
          <w:color w:val="000000"/>
          <w:szCs w:val="20"/>
        </w:rPr>
        <w:tab/>
        <w:t>(Nombre y dos apellidos del paciente)</w:t>
      </w:r>
    </w:p>
    <w:p w14:paraId="14DCA99D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231233CC" w14:textId="3ADAFF03" w:rsidR="0025432A" w:rsidRPr="0025432A" w:rsidRDefault="0098749D" w:rsidP="0025432A">
      <w:pPr>
        <w:jc w:val="both"/>
        <w:rPr>
          <w:rFonts w:ascii="Arial" w:hAnsi="Arial"/>
          <w:b/>
        </w:rPr>
      </w:pPr>
      <w:r w:rsidRPr="0025432A">
        <w:rPr>
          <w:rFonts w:ascii="Arial" w:hAnsi="Arial"/>
          <w:color w:val="000000"/>
          <w:szCs w:val="20"/>
        </w:rPr>
        <w:t xml:space="preserve">REVOCO el consentimiento prestado en </w:t>
      </w:r>
      <w:proofErr w:type="gramStart"/>
      <w:r w:rsidRPr="0025432A">
        <w:rPr>
          <w:rFonts w:ascii="Arial" w:hAnsi="Arial"/>
          <w:color w:val="000000"/>
          <w:szCs w:val="20"/>
        </w:rPr>
        <w:t>fecha ..................................</w:t>
      </w:r>
      <w:proofErr w:type="gramEnd"/>
      <w:r w:rsidRPr="0025432A">
        <w:rPr>
          <w:rFonts w:ascii="Arial" w:hAnsi="Arial"/>
          <w:color w:val="000000"/>
          <w:szCs w:val="20"/>
        </w:rPr>
        <w:t xml:space="preserve">, y no </w:t>
      </w:r>
      <w:r w:rsidR="0025432A" w:rsidRPr="0025432A">
        <w:rPr>
          <w:rFonts w:ascii="Arial" w:hAnsi="Arial"/>
        </w:rPr>
        <w:t>autorizo la obtención y el uso de imágenes de mi tratamiento o lesiones dermatológicas.</w:t>
      </w:r>
      <w:r w:rsidR="0025432A" w:rsidRPr="0025432A">
        <w:rPr>
          <w:rFonts w:ascii="Arial" w:hAnsi="Arial"/>
          <w:b/>
        </w:rPr>
        <w:t xml:space="preserve"> </w:t>
      </w:r>
    </w:p>
    <w:p w14:paraId="7063A893" w14:textId="3A4C7ADD" w:rsidR="0098749D" w:rsidRPr="00D3463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Cs w:val="20"/>
        </w:rPr>
      </w:pPr>
    </w:p>
    <w:p w14:paraId="3A47069D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51D58E93" w14:textId="48B4F012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  <w:r w:rsidRPr="00D34631">
        <w:rPr>
          <w:rFonts w:ascii="Arial" w:hAnsi="Arial"/>
          <w:color w:val="000000"/>
          <w:szCs w:val="20"/>
        </w:rPr>
        <w:t>En Madrid</w:t>
      </w:r>
      <w:proofErr w:type="gramStart"/>
      <w:r w:rsidRPr="00D34631">
        <w:rPr>
          <w:rFonts w:ascii="Arial" w:hAnsi="Arial"/>
          <w:color w:val="000000"/>
          <w:szCs w:val="20"/>
        </w:rPr>
        <w:t>,  a</w:t>
      </w:r>
      <w:proofErr w:type="gramEnd"/>
      <w:r w:rsidRPr="00D34631">
        <w:rPr>
          <w:rFonts w:ascii="Arial" w:hAnsi="Arial"/>
          <w:color w:val="000000"/>
          <w:szCs w:val="20"/>
        </w:rPr>
        <w:t xml:space="preserve"> ......................... de ........................................................................ de ................................. </w:t>
      </w:r>
    </w:p>
    <w:p w14:paraId="08CB7991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01037331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7C66C529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0DA6B61A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4FA4BA5E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7D8E8774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5FEF6F24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15A41A42" w14:textId="77777777" w:rsidR="0098749D" w:rsidRPr="00D34631" w:rsidRDefault="0098749D" w:rsidP="0098749D">
      <w:pPr>
        <w:autoSpaceDE w:val="0"/>
        <w:autoSpaceDN w:val="0"/>
        <w:adjustRightInd w:val="0"/>
        <w:jc w:val="both"/>
        <w:rPr>
          <w:rFonts w:ascii="Arial" w:hAnsi="Arial"/>
          <w:color w:val="000000"/>
          <w:szCs w:val="20"/>
        </w:rPr>
      </w:pPr>
      <w:r w:rsidRPr="00D34631">
        <w:rPr>
          <w:rFonts w:ascii="Arial" w:hAnsi="Arial"/>
          <w:color w:val="000000"/>
          <w:szCs w:val="20"/>
        </w:rPr>
        <w:t>Fdo.: El / la Médico que solicita la autorización</w:t>
      </w:r>
      <w:r w:rsidRPr="00D34631">
        <w:rPr>
          <w:rFonts w:ascii="Arial" w:hAnsi="Arial"/>
          <w:color w:val="000000"/>
          <w:szCs w:val="20"/>
        </w:rPr>
        <w:tab/>
        <w:t xml:space="preserve">                     Fdo.: El paciente</w:t>
      </w:r>
      <w:r w:rsidRPr="00D34631">
        <w:rPr>
          <w:rFonts w:ascii="Arial" w:hAnsi="Arial"/>
          <w:color w:val="000000"/>
          <w:szCs w:val="20"/>
        </w:rPr>
        <w:tab/>
        <w:t xml:space="preserve">          Fdo.: El Representante Legal, </w:t>
      </w:r>
    </w:p>
    <w:p w14:paraId="539018D0" w14:textId="73FCDE1F" w:rsidR="0098749D" w:rsidRPr="00D34631" w:rsidRDefault="0098749D" w:rsidP="00D34631">
      <w:pPr>
        <w:tabs>
          <w:tab w:val="clear" w:pos="8504"/>
          <w:tab w:val="right" w:pos="9498"/>
        </w:tabs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  <w:r w:rsidRPr="00D34631">
        <w:rPr>
          <w:rFonts w:ascii="Arial" w:hAnsi="Arial"/>
          <w:color w:val="000000"/>
          <w:szCs w:val="20"/>
        </w:rPr>
        <w:t>Nom</w:t>
      </w:r>
      <w:r w:rsidR="00D34631">
        <w:rPr>
          <w:rFonts w:ascii="Arial" w:hAnsi="Arial"/>
          <w:color w:val="000000"/>
          <w:szCs w:val="20"/>
        </w:rPr>
        <w:t>bre y apellidos y nº col.:</w:t>
      </w:r>
      <w:r w:rsidR="00D34631">
        <w:rPr>
          <w:rFonts w:ascii="Arial" w:hAnsi="Arial"/>
          <w:color w:val="000000"/>
          <w:szCs w:val="20"/>
        </w:rPr>
        <w:tab/>
      </w:r>
      <w:r w:rsidR="00D34631">
        <w:rPr>
          <w:rFonts w:ascii="Arial" w:hAnsi="Arial"/>
          <w:color w:val="000000"/>
          <w:szCs w:val="20"/>
        </w:rPr>
        <w:tab/>
      </w:r>
      <w:r w:rsidRPr="00D34631">
        <w:rPr>
          <w:rFonts w:ascii="Arial" w:hAnsi="Arial"/>
          <w:color w:val="000000"/>
          <w:szCs w:val="20"/>
        </w:rPr>
        <w:t>familiar o allegado</w:t>
      </w:r>
    </w:p>
    <w:p w14:paraId="403D0D3A" w14:textId="77777777" w:rsidR="0098749D" w:rsidRPr="00D34631" w:rsidRDefault="0098749D" w:rsidP="0098749D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Cs w:val="20"/>
        </w:rPr>
      </w:pPr>
    </w:p>
    <w:p w14:paraId="42FF0943" w14:textId="77777777" w:rsidR="00515991" w:rsidRPr="00D34631" w:rsidRDefault="00515991" w:rsidP="00515991">
      <w:pPr>
        <w:rPr>
          <w:rFonts w:ascii="Arial" w:hAnsi="Arial"/>
          <w:szCs w:val="20"/>
        </w:rPr>
      </w:pPr>
    </w:p>
    <w:p w14:paraId="13B9079C" w14:textId="77777777" w:rsidR="005F7BEC" w:rsidRPr="00D34631" w:rsidRDefault="005F7BEC" w:rsidP="00515991">
      <w:pPr>
        <w:rPr>
          <w:rFonts w:ascii="Arial" w:hAnsi="Arial"/>
          <w:szCs w:val="20"/>
        </w:rPr>
      </w:pPr>
    </w:p>
    <w:p w14:paraId="08698D49" w14:textId="77777777" w:rsidR="00636455" w:rsidRPr="00D34631" w:rsidRDefault="00636455" w:rsidP="00636455">
      <w:pPr>
        <w:jc w:val="both"/>
        <w:rPr>
          <w:rFonts w:ascii="Arial" w:hAnsi="Arial"/>
          <w:szCs w:val="20"/>
        </w:rPr>
      </w:pPr>
    </w:p>
    <w:p w14:paraId="545DCD69" w14:textId="77777777" w:rsidR="00636455" w:rsidRPr="00D34631" w:rsidRDefault="00636455" w:rsidP="00636455">
      <w:pPr>
        <w:jc w:val="both"/>
        <w:rPr>
          <w:rFonts w:ascii="Arial" w:hAnsi="Arial"/>
          <w:szCs w:val="20"/>
        </w:rPr>
      </w:pPr>
    </w:p>
    <w:p w14:paraId="0E83CFFA" w14:textId="221E4C0B" w:rsidR="00515991" w:rsidRPr="00D34631" w:rsidRDefault="00636455" w:rsidP="001A33AB">
      <w:pPr>
        <w:pStyle w:val="PIEdedocumento"/>
        <w:jc w:val="both"/>
        <w:rPr>
          <w:rFonts w:ascii="Arial" w:hAnsi="Arial"/>
          <w:sz w:val="20"/>
          <w:szCs w:val="20"/>
        </w:rPr>
      </w:pPr>
      <w:r w:rsidRPr="00D34631">
        <w:rPr>
          <w:rFonts w:ascii="Arial" w:hAnsi="Arial"/>
          <w:sz w:val="20"/>
          <w:szCs w:val="20"/>
        </w:rPr>
        <w:t xml:space="preserve">Conforme al Reglamento (UE) 2016 / 679 (RGPD) le informamos que los datos personales y de salud facilitados serán responsabilidad </w:t>
      </w:r>
      <w:r w:rsidR="004F7A4C" w:rsidRPr="00D34631">
        <w:rPr>
          <w:rFonts w:ascii="Arial" w:hAnsi="Arial"/>
          <w:sz w:val="20"/>
          <w:szCs w:val="20"/>
        </w:rPr>
        <w:t>la Academia Española de Dermatología y Venereología (AEDV)</w:t>
      </w:r>
      <w:r w:rsidRPr="00D34631">
        <w:rPr>
          <w:rFonts w:ascii="Arial" w:hAnsi="Arial"/>
          <w:sz w:val="20"/>
          <w:szCs w:val="20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7" w:history="1">
        <w:r w:rsidR="004F7A4C" w:rsidRPr="00D34631">
          <w:rPr>
            <w:rStyle w:val="Hipervnculo"/>
            <w:rFonts w:ascii="Arial" w:hAnsi="Arial"/>
            <w:sz w:val="20"/>
            <w:szCs w:val="20"/>
          </w:rPr>
          <w:t>https://aedv.es/politica-de-privacidad/</w:t>
        </w:r>
      </w:hyperlink>
      <w:r w:rsidR="004F7A4C" w:rsidRPr="00D34631">
        <w:rPr>
          <w:rFonts w:ascii="Arial" w:hAnsi="Arial"/>
          <w:sz w:val="20"/>
          <w:szCs w:val="20"/>
        </w:rPr>
        <w:t xml:space="preserve"> </w:t>
      </w:r>
    </w:p>
    <w:sectPr w:rsidR="00515991" w:rsidRPr="00D34631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F63CF8">
            <w:rPr>
              <w:rStyle w:val="Nmerodepgina"/>
              <w:noProof/>
              <w:sz w:val="16"/>
              <w:szCs w:val="16"/>
            </w:rPr>
            <w:t>2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F1746" w14:textId="77777777" w:rsidR="00F63CF8" w:rsidRDefault="00F63C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0E9D0E73" w:rsidR="00391C72" w:rsidRDefault="00F63CF8">
    <w:pPr>
      <w:pStyle w:val="Encabezado"/>
    </w:pPr>
    <w:r>
      <w:rPr>
        <w:noProof/>
      </w:rPr>
      <w:pict w14:anchorId="3A400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6481" o:spid="_x0000_s2053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46A319F1" w:rsidR="003E486B" w:rsidRDefault="00F63CF8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7A26F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6482" o:spid="_x0000_s2054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  <w:p w14:paraId="22C726A0" w14:textId="0D801029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3EFCBE55" w:rsidR="00391C72" w:rsidRDefault="00F63CF8">
    <w:pPr>
      <w:pStyle w:val="Encabezado"/>
    </w:pPr>
    <w:r>
      <w:rPr>
        <w:noProof/>
      </w:rPr>
      <w:pict w14:anchorId="011E9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6480" o:spid="_x0000_s2052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17170D"/>
    <w:multiLevelType w:val="hybridMultilevel"/>
    <w:tmpl w:val="73144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10911"/>
    <w:multiLevelType w:val="hybridMultilevel"/>
    <w:tmpl w:val="6FAC9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3B97"/>
    <w:multiLevelType w:val="hybridMultilevel"/>
    <w:tmpl w:val="C110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3AF1"/>
    <w:multiLevelType w:val="hybridMultilevel"/>
    <w:tmpl w:val="488CA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5618F"/>
    <w:multiLevelType w:val="hybridMultilevel"/>
    <w:tmpl w:val="6A42D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01024"/>
    <w:multiLevelType w:val="hybridMultilevel"/>
    <w:tmpl w:val="2222E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24E0F"/>
    <w:multiLevelType w:val="hybridMultilevel"/>
    <w:tmpl w:val="ECA62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C558F1"/>
    <w:multiLevelType w:val="hybridMultilevel"/>
    <w:tmpl w:val="455E7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4"/>
  </w:num>
  <w:num w:numId="13">
    <w:abstractNumId w:val="18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19"/>
  </w:num>
  <w:num w:numId="19">
    <w:abstractNumId w:val="11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03072"/>
    <w:rsid w:val="00103668"/>
    <w:rsid w:val="001706F8"/>
    <w:rsid w:val="00197B18"/>
    <w:rsid w:val="001A33AB"/>
    <w:rsid w:val="001F2A07"/>
    <w:rsid w:val="002070DD"/>
    <w:rsid w:val="0025432A"/>
    <w:rsid w:val="00264ABE"/>
    <w:rsid w:val="002D0AA3"/>
    <w:rsid w:val="0030552E"/>
    <w:rsid w:val="0037773D"/>
    <w:rsid w:val="00391C72"/>
    <w:rsid w:val="00395E74"/>
    <w:rsid w:val="003D3BFE"/>
    <w:rsid w:val="003E486B"/>
    <w:rsid w:val="003E7CBC"/>
    <w:rsid w:val="00400168"/>
    <w:rsid w:val="004547A6"/>
    <w:rsid w:val="0046173F"/>
    <w:rsid w:val="004D21FB"/>
    <w:rsid w:val="004F7A4C"/>
    <w:rsid w:val="00512AE4"/>
    <w:rsid w:val="00515991"/>
    <w:rsid w:val="005601B3"/>
    <w:rsid w:val="005F7BEC"/>
    <w:rsid w:val="006250DC"/>
    <w:rsid w:val="00636455"/>
    <w:rsid w:val="0065271A"/>
    <w:rsid w:val="0069745C"/>
    <w:rsid w:val="006A73C5"/>
    <w:rsid w:val="00726B88"/>
    <w:rsid w:val="00742999"/>
    <w:rsid w:val="00754944"/>
    <w:rsid w:val="00767972"/>
    <w:rsid w:val="00793305"/>
    <w:rsid w:val="007A2A12"/>
    <w:rsid w:val="007C101E"/>
    <w:rsid w:val="008017BC"/>
    <w:rsid w:val="008C737E"/>
    <w:rsid w:val="0098749D"/>
    <w:rsid w:val="009A0A32"/>
    <w:rsid w:val="009A3FDE"/>
    <w:rsid w:val="00A62D7D"/>
    <w:rsid w:val="00A63BE9"/>
    <w:rsid w:val="00A750E5"/>
    <w:rsid w:val="00A86D26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E0E4E"/>
    <w:rsid w:val="00D12D3A"/>
    <w:rsid w:val="00D3102A"/>
    <w:rsid w:val="00D34631"/>
    <w:rsid w:val="00D346DC"/>
    <w:rsid w:val="00D4370B"/>
    <w:rsid w:val="00DA7FA2"/>
    <w:rsid w:val="00E114BC"/>
    <w:rsid w:val="00E1509E"/>
    <w:rsid w:val="00E303B4"/>
    <w:rsid w:val="00E76769"/>
    <w:rsid w:val="00E95084"/>
    <w:rsid w:val="00F63CF8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98749D"/>
    <w:pPr>
      <w:tabs>
        <w:tab w:val="clear" w:pos="4252"/>
        <w:tab w:val="clear" w:pos="8504"/>
      </w:tabs>
      <w:ind w:left="708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dv.es/politica-de-privacida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4207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5</cp:revision>
  <cp:lastPrinted>2012-11-26T16:54:00Z</cp:lastPrinted>
  <dcterms:created xsi:type="dcterms:W3CDTF">2019-02-07T11:50:00Z</dcterms:created>
  <dcterms:modified xsi:type="dcterms:W3CDTF">2019-02-12T12:42:00Z</dcterms:modified>
</cp:coreProperties>
</file>