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66C55" w14:textId="77777777" w:rsidR="006250DC" w:rsidRDefault="006250DC" w:rsidP="006250DC">
      <w:pPr>
        <w:pStyle w:val="TEXTO"/>
        <w:jc w:val="right"/>
      </w:pPr>
      <w:bookmarkStart w:id="0" w:name="_GoBack"/>
      <w:bookmarkEnd w:id="0"/>
    </w:p>
    <w:p w14:paraId="1280EE41" w14:textId="77777777" w:rsidR="007A2A12" w:rsidRPr="007A2A12" w:rsidRDefault="007A2A12" w:rsidP="00407939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  <w:r w:rsidRPr="007A2A12">
        <w:rPr>
          <w:rFonts w:ascii="Arial" w:hAnsi="Arial"/>
          <w:b/>
          <w:bCs/>
          <w:sz w:val="28"/>
          <w:szCs w:val="28"/>
        </w:rPr>
        <w:t>DOCUMENTO DE CONSENTIMIENTO INFORMADO</w:t>
      </w:r>
    </w:p>
    <w:p w14:paraId="7740EE94" w14:textId="77777777" w:rsidR="007A2A12" w:rsidRPr="007A2A12" w:rsidRDefault="007A2A12" w:rsidP="00407939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  <w:r w:rsidRPr="007A2A12">
        <w:rPr>
          <w:rFonts w:ascii="Arial" w:hAnsi="Arial"/>
          <w:b/>
          <w:bCs/>
          <w:sz w:val="28"/>
          <w:szCs w:val="28"/>
        </w:rPr>
        <w:t>PARA: TRATAMIENTO LÁSER CO2 Y RESURFACING</w:t>
      </w:r>
    </w:p>
    <w:p w14:paraId="110DA219" w14:textId="77777777" w:rsidR="007A2A12" w:rsidRPr="007A2A12" w:rsidRDefault="007A2A12" w:rsidP="00407939">
      <w:pPr>
        <w:autoSpaceDE w:val="0"/>
        <w:autoSpaceDN w:val="0"/>
        <w:adjustRightInd w:val="0"/>
        <w:jc w:val="both"/>
        <w:rPr>
          <w:rFonts w:ascii="Arial" w:hAnsi="Arial"/>
          <w:sz w:val="18"/>
        </w:rPr>
      </w:pPr>
    </w:p>
    <w:p w14:paraId="53105626" w14:textId="77777777" w:rsidR="007A2A12" w:rsidRPr="007A2A12" w:rsidRDefault="007A2A12" w:rsidP="00407939">
      <w:pPr>
        <w:autoSpaceDE w:val="0"/>
        <w:autoSpaceDN w:val="0"/>
        <w:adjustRightInd w:val="0"/>
        <w:jc w:val="both"/>
        <w:rPr>
          <w:rFonts w:ascii="Arial" w:hAnsi="Arial"/>
          <w:sz w:val="18"/>
        </w:rPr>
      </w:pPr>
    </w:p>
    <w:p w14:paraId="34C5CB11" w14:textId="77777777" w:rsidR="007A2A12" w:rsidRPr="007A2A12" w:rsidRDefault="007A2A12" w:rsidP="00407939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230C2E28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>1.- El objetivo de la técnica es la destrucción controlada de las capas más superficiales de la piel.</w:t>
      </w:r>
    </w:p>
    <w:p w14:paraId="25538C59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113C07AE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>La realización del procedimiento puede ser filmada con fines científicos o didácticos.</w:t>
      </w:r>
    </w:p>
    <w:p w14:paraId="46FF4D6A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4B49C5FB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>2.- El médico me ha explicado que el procedimiento se realiza habitualmente con anestesia local o general, de cuyos riesgos me informará el servicio de anestesia.</w:t>
      </w:r>
    </w:p>
    <w:p w14:paraId="683D0C4B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090D787C" w14:textId="4452E0CC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 xml:space="preserve">3.- El tratamiento consiste en destruir de forma controlada las capas </w:t>
      </w:r>
      <w:r w:rsidR="00A86D26" w:rsidRPr="007A2A12">
        <w:rPr>
          <w:rFonts w:ascii="Arial" w:hAnsi="Arial"/>
          <w:szCs w:val="20"/>
        </w:rPr>
        <w:t>más</w:t>
      </w:r>
      <w:r w:rsidRPr="007A2A12">
        <w:rPr>
          <w:rFonts w:ascii="Arial" w:hAnsi="Arial"/>
          <w:szCs w:val="20"/>
        </w:rPr>
        <w:t xml:space="preserve"> superficiales de la piel con pasos sucesivos del haz de láser sobre una zona, lo que determinará una mayor profundidad de destrucción a cada paso, por lo que dependiendo del resultado que se quiera tener serán necesarias un mayor o menor número de pasadas con el rayo láser. </w:t>
      </w:r>
    </w:p>
    <w:p w14:paraId="64D3DB5A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2E92EF47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 xml:space="preserve">La técnica está indicada en cualquier proceso superficial que afecte a epidermis y dermis superficial, como tumores epidérmicos (queratosis solares, queratosis seborreicas, </w:t>
      </w:r>
      <w:proofErr w:type="spellStart"/>
      <w:r w:rsidRPr="007A2A12">
        <w:rPr>
          <w:rFonts w:ascii="Arial" w:hAnsi="Arial"/>
          <w:szCs w:val="20"/>
        </w:rPr>
        <w:t>nevus</w:t>
      </w:r>
      <w:proofErr w:type="spellEnd"/>
      <w:r w:rsidRPr="007A2A12">
        <w:rPr>
          <w:rFonts w:ascii="Arial" w:hAnsi="Arial"/>
          <w:szCs w:val="20"/>
        </w:rPr>
        <w:t xml:space="preserve"> epidérmico, etc...), cicatrices </w:t>
      </w:r>
      <w:proofErr w:type="spellStart"/>
      <w:r w:rsidRPr="007A2A12">
        <w:rPr>
          <w:rFonts w:ascii="Arial" w:hAnsi="Arial"/>
          <w:szCs w:val="20"/>
        </w:rPr>
        <w:t>postacné</w:t>
      </w:r>
      <w:proofErr w:type="spellEnd"/>
      <w:r w:rsidRPr="007A2A12">
        <w:rPr>
          <w:rFonts w:ascii="Arial" w:hAnsi="Arial"/>
          <w:szCs w:val="20"/>
        </w:rPr>
        <w:t xml:space="preserve"> y arrugas faciales.</w:t>
      </w:r>
    </w:p>
    <w:p w14:paraId="55F239A1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4899B03A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 xml:space="preserve">4.- Comprendo que a pesar de la adecuada elección de la técnica y de su correcta realización pueden presentarse efectos indeseables, como mareos, hematomas, sangrado, infecciones, erupciones </w:t>
      </w:r>
      <w:proofErr w:type="spellStart"/>
      <w:r w:rsidRPr="007A2A12">
        <w:rPr>
          <w:rFonts w:ascii="Arial" w:hAnsi="Arial"/>
          <w:szCs w:val="20"/>
        </w:rPr>
        <w:t>acneiformes</w:t>
      </w:r>
      <w:proofErr w:type="spellEnd"/>
      <w:r w:rsidRPr="007A2A12">
        <w:rPr>
          <w:rFonts w:ascii="Arial" w:hAnsi="Arial"/>
          <w:szCs w:val="20"/>
        </w:rPr>
        <w:t xml:space="preserve">, </w:t>
      </w:r>
      <w:proofErr w:type="spellStart"/>
      <w:r w:rsidRPr="007A2A12">
        <w:rPr>
          <w:rFonts w:ascii="Arial" w:hAnsi="Arial"/>
          <w:szCs w:val="20"/>
        </w:rPr>
        <w:t>hiper</w:t>
      </w:r>
      <w:proofErr w:type="spellEnd"/>
      <w:r w:rsidRPr="007A2A12">
        <w:rPr>
          <w:rFonts w:ascii="Arial" w:hAnsi="Arial"/>
          <w:szCs w:val="20"/>
        </w:rPr>
        <w:t xml:space="preserve"> o </w:t>
      </w:r>
      <w:proofErr w:type="spellStart"/>
      <w:r w:rsidRPr="007A2A12">
        <w:rPr>
          <w:rFonts w:ascii="Arial" w:hAnsi="Arial"/>
          <w:szCs w:val="20"/>
        </w:rPr>
        <w:t>hipopigmentación</w:t>
      </w:r>
      <w:proofErr w:type="spellEnd"/>
      <w:r w:rsidRPr="007A2A12">
        <w:rPr>
          <w:rFonts w:ascii="Arial" w:hAnsi="Arial"/>
          <w:szCs w:val="20"/>
        </w:rPr>
        <w:t xml:space="preserve"> en la zona tratada, así como que pueden quedar cicatrices dependiendo de la tendencia personal o familiar, y por tanto impredecible, a producir cicatrices alteradas (</w:t>
      </w:r>
      <w:proofErr w:type="spellStart"/>
      <w:r w:rsidRPr="007A2A12">
        <w:rPr>
          <w:rFonts w:ascii="Arial" w:hAnsi="Arial"/>
          <w:szCs w:val="20"/>
        </w:rPr>
        <w:t>queloides</w:t>
      </w:r>
      <w:proofErr w:type="spellEnd"/>
      <w:r w:rsidRPr="007A2A12">
        <w:rPr>
          <w:rFonts w:ascii="Arial" w:hAnsi="Arial"/>
          <w:szCs w:val="20"/>
        </w:rPr>
        <w:t>), e incluso un riesgo mínimo de mortalidad.</w:t>
      </w:r>
    </w:p>
    <w:p w14:paraId="4B0A79A3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6BE93083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>El médico me ha advertido, prohibiéndomelo expresamente, que no debo exponerme al sol y que debo usar diariamente protección solar durante al menos seis meses después de la intervención.</w:t>
      </w:r>
    </w:p>
    <w:p w14:paraId="6BF70AAC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7F6156B3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>Sé que la técnica puede realizarse tanto de forma ambulatoria como con ingreso hospitalario, para la que me ha dado recomendaciones previas.</w:t>
      </w:r>
    </w:p>
    <w:p w14:paraId="544818B9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6CE9493F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 xml:space="preserve">También me ha advertido el médico que es importante conocer mis antecedentes personales de posible alergia a medicamentos, alteraciones de la coagulación, enfermedades cardiopulmonares, existencia de prótesis, marcapasos o medicaciones actuales, antecedentes de herpes simple facial, antecedentes personales o familiares de </w:t>
      </w:r>
      <w:proofErr w:type="spellStart"/>
      <w:r w:rsidRPr="007A2A12">
        <w:rPr>
          <w:rFonts w:ascii="Arial" w:hAnsi="Arial"/>
          <w:szCs w:val="20"/>
        </w:rPr>
        <w:t>queloides</w:t>
      </w:r>
      <w:proofErr w:type="spellEnd"/>
      <w:r w:rsidRPr="007A2A12">
        <w:rPr>
          <w:rFonts w:ascii="Arial" w:hAnsi="Arial"/>
          <w:szCs w:val="20"/>
        </w:rPr>
        <w:t xml:space="preserve"> o cualquier otra circunstancia.</w:t>
      </w:r>
    </w:p>
    <w:p w14:paraId="4CABE022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48AD9B3B" w14:textId="3277D7A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 xml:space="preserve">Otros riesgos o complicaciones que pueden aparecer teniendo en cuenta mis circunstancias personales (estado previo de salud, edad, profesión, creencias, etc.) son: </w:t>
      </w:r>
    </w:p>
    <w:p w14:paraId="4728F974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09F6BAE0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596BCDC8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17C26A85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187D2345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13BED554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1B0AA107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01D05526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305F50D9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53AD5798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3C064CFE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58C47FE4" w14:textId="77777777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7EF3EDB7" w14:textId="77777777" w:rsidR="007A2A12" w:rsidRPr="007A2A12" w:rsidRDefault="007A2A12" w:rsidP="007A2A12">
      <w:pPr>
        <w:pStyle w:val="TITULAR"/>
        <w:rPr>
          <w:rFonts w:ascii="Arial" w:hAnsi="Arial"/>
          <w:szCs w:val="28"/>
        </w:rPr>
      </w:pPr>
      <w:r w:rsidRPr="007A2A12">
        <w:rPr>
          <w:rFonts w:ascii="Arial" w:hAnsi="Arial"/>
          <w:szCs w:val="28"/>
        </w:rPr>
        <w:lastRenderedPageBreak/>
        <w:t>DECLARO</w:t>
      </w:r>
    </w:p>
    <w:p w14:paraId="57DCF498" w14:textId="77777777" w:rsidR="00941DE7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 xml:space="preserve">En mi caso particular, se ha considerado que éste es el tratamiento más adecuado, aunque pueden existir otras alternativas que estarían indicadas en otro caso y que he tenido la oportunidad de comentar con el médico. </w:t>
      </w:r>
    </w:p>
    <w:p w14:paraId="69976158" w14:textId="77777777" w:rsidR="00941DE7" w:rsidRDefault="00941DE7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6F229608" w14:textId="52A04582" w:rsidR="00941DE7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 xml:space="preserve">También he sido informado de las posibles consecuencias de no realizar el tratamiento que se me propone. </w:t>
      </w:r>
    </w:p>
    <w:p w14:paraId="3CBA7310" w14:textId="77777777" w:rsidR="00941DE7" w:rsidRDefault="00941DE7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6F7E53FE" w14:textId="77777777" w:rsidR="00941DE7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 xml:space="preserve">He comprendido las explicaciones que se me han facilitado en un lenguaje claro y sencillo, y el facultativo que me ha atendido me ha permitido realizar todas las observaciones y me ha aclarado todas las dudas que le he planteado. </w:t>
      </w:r>
    </w:p>
    <w:p w14:paraId="4A1AC54F" w14:textId="77777777" w:rsidR="00941DE7" w:rsidRDefault="00941DE7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00103913" w14:textId="77777777" w:rsidR="00941DE7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 xml:space="preserve">También comprendo que, en cualquier momento y sin necesidad de dar ninguna explicación, puedo revocar el consentimiento que ahora presto. </w:t>
      </w:r>
    </w:p>
    <w:p w14:paraId="4DDC2695" w14:textId="77777777" w:rsidR="00941DE7" w:rsidRDefault="00941DE7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</w:p>
    <w:p w14:paraId="6EF38156" w14:textId="096A4B6C" w:rsidR="007A2A12" w:rsidRPr="007A2A12" w:rsidRDefault="007A2A12" w:rsidP="007A2A12">
      <w:pPr>
        <w:autoSpaceDE w:val="0"/>
        <w:autoSpaceDN w:val="0"/>
        <w:adjustRightInd w:val="0"/>
        <w:jc w:val="both"/>
        <w:rPr>
          <w:rFonts w:ascii="Arial" w:hAnsi="Arial"/>
          <w:szCs w:val="20"/>
        </w:rPr>
      </w:pPr>
      <w:r w:rsidRPr="007A2A12">
        <w:rPr>
          <w:rFonts w:ascii="Arial" w:hAnsi="Arial"/>
          <w:szCs w:val="20"/>
        </w:rPr>
        <w:t>Por ello, manifiesto que estoy satisfecho con la información recibida y que comprendo el alcance y los riesgos del tratamiento.</w:t>
      </w:r>
    </w:p>
    <w:p w14:paraId="0EB5A3D3" w14:textId="77777777" w:rsidR="007A2A12" w:rsidRDefault="007A2A12" w:rsidP="007A2A12">
      <w:pPr>
        <w:autoSpaceDE w:val="0"/>
        <w:autoSpaceDN w:val="0"/>
        <w:adjustRightInd w:val="0"/>
        <w:jc w:val="both"/>
        <w:rPr>
          <w:szCs w:val="20"/>
        </w:rPr>
      </w:pPr>
    </w:p>
    <w:tbl>
      <w:tblPr>
        <w:tblStyle w:val="NormalTablePHPDOCX"/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172"/>
        <w:gridCol w:w="3800"/>
      </w:tblGrid>
      <w:tr w:rsidR="003D3BFE" w:rsidRPr="004F7A4C" w14:paraId="6CF9E464" w14:textId="77777777" w:rsidTr="00916893">
        <w:tc>
          <w:tcPr>
            <w:tcW w:w="6172" w:type="dxa"/>
          </w:tcPr>
          <w:p w14:paraId="76114027" w14:textId="11C0FA0B" w:rsidR="003D3BFE" w:rsidRPr="004F7A4C" w:rsidRDefault="003D3BFE" w:rsidP="00636455">
            <w:pPr>
              <w:rPr>
                <w:rFonts w:ascii="Arial" w:hAnsi="Arial"/>
              </w:rPr>
            </w:pPr>
          </w:p>
        </w:tc>
        <w:tc>
          <w:tcPr>
            <w:tcW w:w="3800" w:type="dxa"/>
          </w:tcPr>
          <w:p w14:paraId="0ED7197F" w14:textId="77777777" w:rsidR="003D3BFE" w:rsidRPr="004F7A4C" w:rsidRDefault="003D3BFE" w:rsidP="006A73C5">
            <w:pPr>
              <w:rPr>
                <w:rFonts w:ascii="Arial" w:hAnsi="Arial"/>
              </w:rPr>
            </w:pPr>
          </w:p>
        </w:tc>
      </w:tr>
      <w:tr w:rsidR="003D3BFE" w:rsidRPr="004F7A4C" w14:paraId="41F0CF18" w14:textId="77777777" w:rsidTr="00916893">
        <w:tc>
          <w:tcPr>
            <w:tcW w:w="6172" w:type="dxa"/>
          </w:tcPr>
          <w:p w14:paraId="67C1B711" w14:textId="77777777" w:rsidR="003D3BFE" w:rsidRPr="004F7A4C" w:rsidRDefault="003D3BFE" w:rsidP="006A73C5">
            <w:pPr>
              <w:rPr>
                <w:rFonts w:ascii="Arial" w:hAnsi="Arial"/>
                <w:b/>
              </w:rPr>
            </w:pPr>
            <w:r w:rsidRPr="004F7A4C">
              <w:rPr>
                <w:rFonts w:ascii="Arial" w:hAnsi="Arial"/>
                <w:b/>
              </w:rPr>
              <w:t>Paciente</w:t>
            </w:r>
          </w:p>
        </w:tc>
        <w:tc>
          <w:tcPr>
            <w:tcW w:w="3800" w:type="dxa"/>
          </w:tcPr>
          <w:p w14:paraId="0D990210" w14:textId="77777777" w:rsidR="003D3BFE" w:rsidRPr="004F7A4C" w:rsidRDefault="003D3BFE" w:rsidP="006A73C5">
            <w:pPr>
              <w:rPr>
                <w:rFonts w:ascii="Arial" w:hAnsi="Arial"/>
              </w:rPr>
            </w:pPr>
          </w:p>
        </w:tc>
      </w:tr>
      <w:tr w:rsidR="003D3BFE" w:rsidRPr="004F7A4C" w14:paraId="2A3FA0B1" w14:textId="77777777" w:rsidTr="00916893">
        <w:tc>
          <w:tcPr>
            <w:tcW w:w="6172" w:type="dxa"/>
          </w:tcPr>
          <w:p w14:paraId="4E4596CC" w14:textId="2E38FEA6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>Don/Doña.:</w:t>
            </w:r>
            <w:r w:rsidRPr="004F7A4C">
              <w:rPr>
                <w:rFonts w:ascii="Arial" w:hAnsi="Arial"/>
              </w:rPr>
              <w:tab/>
            </w:r>
          </w:p>
        </w:tc>
        <w:tc>
          <w:tcPr>
            <w:tcW w:w="3800" w:type="dxa"/>
          </w:tcPr>
          <w:p w14:paraId="5EB6EA19" w14:textId="1AD74FF6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de </w:t>
            </w:r>
            <w:r w:rsidR="00636455" w:rsidRPr="004F7A4C">
              <w:rPr>
                <w:rFonts w:ascii="Arial" w:hAnsi="Arial"/>
              </w:rPr>
              <w:t xml:space="preserve">   </w:t>
            </w:r>
            <w:r w:rsidRPr="004F7A4C">
              <w:rPr>
                <w:rFonts w:ascii="Arial" w:hAnsi="Arial"/>
              </w:rPr>
              <w:t xml:space="preserve"> años de edad,</w:t>
            </w:r>
          </w:p>
        </w:tc>
      </w:tr>
      <w:tr w:rsidR="003D3BFE" w:rsidRPr="004F7A4C" w14:paraId="18EBC1D3" w14:textId="77777777" w:rsidTr="00916893">
        <w:tc>
          <w:tcPr>
            <w:tcW w:w="6172" w:type="dxa"/>
          </w:tcPr>
          <w:p w14:paraId="66047772" w14:textId="5B8DE565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Con domicilio en: </w:t>
            </w:r>
          </w:p>
        </w:tc>
        <w:tc>
          <w:tcPr>
            <w:tcW w:w="3800" w:type="dxa"/>
          </w:tcPr>
          <w:p w14:paraId="546745C0" w14:textId="51234BEF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y DNI: </w:t>
            </w:r>
          </w:p>
        </w:tc>
      </w:tr>
      <w:tr w:rsidR="003D3BFE" w:rsidRPr="004F7A4C" w14:paraId="0BC2B530" w14:textId="77777777" w:rsidTr="00916893">
        <w:tc>
          <w:tcPr>
            <w:tcW w:w="6172" w:type="dxa"/>
          </w:tcPr>
          <w:p w14:paraId="277784C9" w14:textId="77777777" w:rsidR="003D3BFE" w:rsidRPr="004F7A4C" w:rsidRDefault="003D3BFE" w:rsidP="006A73C5">
            <w:pPr>
              <w:rPr>
                <w:rFonts w:ascii="Arial" w:hAnsi="Arial"/>
              </w:rPr>
            </w:pPr>
          </w:p>
        </w:tc>
        <w:tc>
          <w:tcPr>
            <w:tcW w:w="3800" w:type="dxa"/>
          </w:tcPr>
          <w:p w14:paraId="2F2DD149" w14:textId="77777777" w:rsidR="003D3BFE" w:rsidRPr="004F7A4C" w:rsidRDefault="003D3BFE" w:rsidP="006A73C5">
            <w:pPr>
              <w:rPr>
                <w:rFonts w:ascii="Arial" w:hAnsi="Arial"/>
              </w:rPr>
            </w:pPr>
          </w:p>
        </w:tc>
      </w:tr>
      <w:tr w:rsidR="003D3BFE" w:rsidRPr="004F7A4C" w14:paraId="41699A84" w14:textId="77777777" w:rsidTr="00916893">
        <w:tc>
          <w:tcPr>
            <w:tcW w:w="6172" w:type="dxa"/>
          </w:tcPr>
          <w:p w14:paraId="47ADB9D8" w14:textId="046674D6" w:rsidR="003D3BFE" w:rsidRPr="004F7A4C" w:rsidRDefault="009A0A32" w:rsidP="006A73C5">
            <w:pPr>
              <w:rPr>
                <w:rFonts w:ascii="Arial" w:hAnsi="Arial"/>
                <w:b/>
              </w:rPr>
            </w:pPr>
            <w:r w:rsidRPr="004F7A4C">
              <w:rPr>
                <w:rFonts w:ascii="Arial" w:hAnsi="Arial"/>
                <w:b/>
              </w:rPr>
              <w:t xml:space="preserve"> </w:t>
            </w:r>
            <w:r w:rsidR="003D3BFE" w:rsidRPr="004F7A4C">
              <w:rPr>
                <w:rFonts w:ascii="Arial" w:hAnsi="Arial"/>
                <w:b/>
              </w:rPr>
              <w:t>Representante</w:t>
            </w:r>
            <w:r w:rsidR="00E76769" w:rsidRPr="004F7A4C">
              <w:rPr>
                <w:rFonts w:ascii="Arial" w:hAnsi="Arial"/>
                <w:b/>
              </w:rPr>
              <w:t xml:space="preserve"> legal</w:t>
            </w:r>
            <w:r w:rsidR="003D3BFE" w:rsidRPr="004F7A4C">
              <w:rPr>
                <w:rFonts w:ascii="Arial" w:hAnsi="Arial"/>
                <w:b/>
              </w:rPr>
              <w:t xml:space="preserve"> del paciente</w:t>
            </w:r>
          </w:p>
        </w:tc>
        <w:tc>
          <w:tcPr>
            <w:tcW w:w="3800" w:type="dxa"/>
          </w:tcPr>
          <w:p w14:paraId="6EBF7147" w14:textId="77777777" w:rsidR="003D3BFE" w:rsidRPr="004F7A4C" w:rsidRDefault="003D3BFE" w:rsidP="006A73C5">
            <w:pPr>
              <w:rPr>
                <w:rFonts w:ascii="Arial" w:hAnsi="Arial"/>
              </w:rPr>
            </w:pPr>
          </w:p>
        </w:tc>
      </w:tr>
      <w:tr w:rsidR="003D3BFE" w:rsidRPr="004F7A4C" w14:paraId="168A55A5" w14:textId="77777777" w:rsidTr="00916893">
        <w:tc>
          <w:tcPr>
            <w:tcW w:w="6172" w:type="dxa"/>
          </w:tcPr>
          <w:p w14:paraId="0B599F2F" w14:textId="5224F92C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Don/Doña.: </w:t>
            </w:r>
          </w:p>
        </w:tc>
        <w:tc>
          <w:tcPr>
            <w:tcW w:w="3800" w:type="dxa"/>
          </w:tcPr>
          <w:p w14:paraId="083C90C4" w14:textId="2277D1A5" w:rsidR="003D3BFE" w:rsidRPr="004F7A4C" w:rsidRDefault="003D3BFE" w:rsidP="002C0B19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de </w:t>
            </w:r>
            <w:r w:rsidR="002C0B19">
              <w:rPr>
                <w:rFonts w:ascii="Arial" w:hAnsi="Arial"/>
              </w:rPr>
              <w:t xml:space="preserve">      </w:t>
            </w:r>
            <w:r w:rsidRPr="004F7A4C">
              <w:rPr>
                <w:rFonts w:ascii="Arial" w:hAnsi="Arial"/>
              </w:rPr>
              <w:t xml:space="preserve"> años de edad,</w:t>
            </w:r>
          </w:p>
        </w:tc>
      </w:tr>
      <w:tr w:rsidR="003D3BFE" w:rsidRPr="004F7A4C" w14:paraId="238495B8" w14:textId="77777777" w:rsidTr="00916893">
        <w:tc>
          <w:tcPr>
            <w:tcW w:w="6172" w:type="dxa"/>
          </w:tcPr>
          <w:p w14:paraId="54045562" w14:textId="6F77F5A8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>Con domicilio en:</w:t>
            </w:r>
            <w:r w:rsidRPr="004F7A4C">
              <w:rPr>
                <w:rFonts w:ascii="Arial" w:hAnsi="Arial"/>
                <w:bCs/>
              </w:rPr>
              <w:tab/>
            </w:r>
          </w:p>
        </w:tc>
        <w:tc>
          <w:tcPr>
            <w:tcW w:w="3800" w:type="dxa"/>
          </w:tcPr>
          <w:p w14:paraId="454C8484" w14:textId="77777777" w:rsidR="003D3BFE" w:rsidRPr="004F7A4C" w:rsidRDefault="003D3BFE" w:rsidP="006A73C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>y DNI: [DNI del representante legal]</w:t>
            </w:r>
          </w:p>
        </w:tc>
      </w:tr>
      <w:tr w:rsidR="003D3BFE" w:rsidRPr="004F7A4C" w14:paraId="13CF705E" w14:textId="77777777" w:rsidTr="00916893">
        <w:tc>
          <w:tcPr>
            <w:tcW w:w="6172" w:type="dxa"/>
          </w:tcPr>
          <w:p w14:paraId="30707E8C" w14:textId="77777777" w:rsidR="003D3BFE" w:rsidRPr="004F7A4C" w:rsidRDefault="003D3BFE" w:rsidP="006A73C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>En calidad de [Calidad del representante legal]</w:t>
            </w:r>
            <w:r w:rsidRPr="004F7A4C">
              <w:rPr>
                <w:rFonts w:ascii="Arial" w:hAnsi="Arial"/>
              </w:rPr>
              <w:tab/>
            </w:r>
          </w:p>
        </w:tc>
        <w:tc>
          <w:tcPr>
            <w:tcW w:w="3800" w:type="dxa"/>
          </w:tcPr>
          <w:p w14:paraId="66B39E5E" w14:textId="30705AE4" w:rsidR="003D3BFE" w:rsidRPr="004F7A4C" w:rsidRDefault="003D3BFE" w:rsidP="006A73C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>de [Nombre del paciente]</w:t>
            </w:r>
            <w:r w:rsidR="009A0A32" w:rsidRPr="004F7A4C">
              <w:rPr>
                <w:rFonts w:ascii="Arial" w:hAnsi="Arial"/>
              </w:rPr>
              <w:t xml:space="preserve"> </w:t>
            </w:r>
            <w:r w:rsidR="009A0A32" w:rsidRPr="004F7A4C">
              <w:rPr>
                <w:rFonts w:ascii="Arial" w:hAnsi="Arial"/>
                <w:b/>
              </w:rPr>
              <w:t xml:space="preserve"> </w:t>
            </w:r>
          </w:p>
        </w:tc>
      </w:tr>
    </w:tbl>
    <w:p w14:paraId="63545C3C" w14:textId="77777777" w:rsidR="00E95084" w:rsidRPr="004F7A4C" w:rsidRDefault="00E95084" w:rsidP="00515991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7"/>
        <w:gridCol w:w="5075"/>
      </w:tblGrid>
      <w:tr w:rsidR="00E95084" w:rsidRPr="004F7A4C" w14:paraId="390636AC" w14:textId="77777777">
        <w:tc>
          <w:tcPr>
            <w:tcW w:w="4928" w:type="dxa"/>
          </w:tcPr>
          <w:p w14:paraId="36634EBA" w14:textId="60C89DDE" w:rsidR="00E95084" w:rsidRPr="004F7A4C" w:rsidRDefault="00E95084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En </w:t>
            </w:r>
            <w:r w:rsidR="00636455" w:rsidRPr="004F7A4C">
              <w:rPr>
                <w:rFonts w:ascii="Arial" w:hAnsi="Arial"/>
              </w:rPr>
              <w:t>Madrid</w:t>
            </w:r>
          </w:p>
        </w:tc>
        <w:tc>
          <w:tcPr>
            <w:tcW w:w="5103" w:type="dxa"/>
          </w:tcPr>
          <w:p w14:paraId="1AD002C0" w14:textId="3D776DA6" w:rsidR="00E95084" w:rsidRPr="004F7A4C" w:rsidRDefault="00E95084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a </w:t>
            </w:r>
            <w:r w:rsidR="00636455" w:rsidRPr="004F7A4C">
              <w:rPr>
                <w:rFonts w:ascii="Arial" w:hAnsi="Arial"/>
              </w:rPr>
              <w:t>09/02/2019</w:t>
            </w:r>
          </w:p>
        </w:tc>
      </w:tr>
      <w:tr w:rsidR="00E95084" w:rsidRPr="004F7A4C" w14:paraId="4383FF65" w14:textId="77777777">
        <w:tc>
          <w:tcPr>
            <w:tcW w:w="4928" w:type="dxa"/>
          </w:tcPr>
          <w:p w14:paraId="3E6C43CB" w14:textId="77777777" w:rsidR="00E95084" w:rsidRPr="004F7A4C" w:rsidRDefault="00E95084" w:rsidP="00515991">
            <w:pPr>
              <w:rPr>
                <w:rFonts w:ascii="Arial" w:hAnsi="Arial"/>
              </w:rPr>
            </w:pPr>
            <w:proofErr w:type="spellStart"/>
            <w:r w:rsidRPr="004F7A4C">
              <w:rPr>
                <w:rFonts w:ascii="Arial" w:hAnsi="Arial"/>
              </w:rPr>
              <w:t>Fdo</w:t>
            </w:r>
            <w:proofErr w:type="spellEnd"/>
            <w:r w:rsidRPr="004F7A4C">
              <w:rPr>
                <w:rFonts w:ascii="Arial" w:hAnsi="Arial"/>
              </w:rPr>
              <w:t>: El/la Médico</w:t>
            </w:r>
          </w:p>
          <w:p w14:paraId="5A719E62" w14:textId="29B641C3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53D5F50F" w14:textId="77777777" w:rsidR="00E95084" w:rsidRPr="004F7A4C" w:rsidRDefault="00E95084" w:rsidP="00515991">
            <w:pPr>
              <w:rPr>
                <w:rFonts w:ascii="Arial" w:hAnsi="Arial"/>
              </w:rPr>
            </w:pPr>
            <w:proofErr w:type="spellStart"/>
            <w:r w:rsidRPr="004F7A4C">
              <w:rPr>
                <w:rFonts w:ascii="Arial" w:hAnsi="Arial"/>
              </w:rPr>
              <w:t>Fdo</w:t>
            </w:r>
            <w:proofErr w:type="spellEnd"/>
            <w:r w:rsidRPr="004F7A4C">
              <w:rPr>
                <w:rFonts w:ascii="Arial" w:hAnsi="Arial"/>
              </w:rPr>
              <w:t>: El/la Paciente</w:t>
            </w:r>
          </w:p>
          <w:p w14:paraId="52272A06" w14:textId="090C8B66" w:rsidR="00E95084" w:rsidRPr="004F7A4C" w:rsidRDefault="00E95084" w:rsidP="00636455">
            <w:pPr>
              <w:rPr>
                <w:rFonts w:ascii="Arial" w:hAnsi="Arial"/>
              </w:rPr>
            </w:pPr>
          </w:p>
        </w:tc>
      </w:tr>
      <w:tr w:rsidR="00E95084" w:rsidRPr="004F7A4C" w14:paraId="3C05369A" w14:textId="77777777">
        <w:tc>
          <w:tcPr>
            <w:tcW w:w="4928" w:type="dxa"/>
          </w:tcPr>
          <w:p w14:paraId="39E9B004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551259A0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</w:tr>
      <w:tr w:rsidR="00E95084" w:rsidRPr="004F7A4C" w14:paraId="3A1E0554" w14:textId="77777777">
        <w:tc>
          <w:tcPr>
            <w:tcW w:w="4928" w:type="dxa"/>
          </w:tcPr>
          <w:p w14:paraId="2F0C85DE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0E7859E9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</w:tr>
      <w:tr w:rsidR="00E95084" w:rsidRPr="004F7A4C" w14:paraId="56B0547A" w14:textId="77777777">
        <w:tc>
          <w:tcPr>
            <w:tcW w:w="4928" w:type="dxa"/>
          </w:tcPr>
          <w:p w14:paraId="2CBF3E82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3FCDD6A5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</w:tr>
      <w:tr w:rsidR="00E95084" w:rsidRPr="004F7A4C" w14:paraId="5D9072A4" w14:textId="77777777">
        <w:tc>
          <w:tcPr>
            <w:tcW w:w="4928" w:type="dxa"/>
          </w:tcPr>
          <w:p w14:paraId="44240A41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35AA33C2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</w:tr>
      <w:tr w:rsidR="00E95084" w:rsidRPr="004F7A4C" w14:paraId="10A07882" w14:textId="77777777">
        <w:tc>
          <w:tcPr>
            <w:tcW w:w="4928" w:type="dxa"/>
          </w:tcPr>
          <w:p w14:paraId="098ADD44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2F572B75" w14:textId="724F7262" w:rsidR="00E95084" w:rsidRPr="004F7A4C" w:rsidRDefault="00E95084" w:rsidP="00515991">
            <w:pPr>
              <w:rPr>
                <w:rFonts w:ascii="Arial" w:hAnsi="Arial"/>
              </w:rPr>
            </w:pPr>
            <w:proofErr w:type="spellStart"/>
            <w:r w:rsidRPr="004F7A4C">
              <w:rPr>
                <w:rFonts w:ascii="Arial" w:hAnsi="Arial"/>
              </w:rPr>
              <w:t>Fdo</w:t>
            </w:r>
            <w:proofErr w:type="spellEnd"/>
            <w:r w:rsidRPr="004F7A4C">
              <w:rPr>
                <w:rFonts w:ascii="Arial" w:hAnsi="Arial"/>
              </w:rPr>
              <w:t>: El representante legal, familiar o allegado</w:t>
            </w:r>
          </w:p>
          <w:p w14:paraId="3E2AF25C" w14:textId="414C9096" w:rsidR="00E95084" w:rsidRPr="004F7A4C" w:rsidRDefault="00E95084" w:rsidP="00515991">
            <w:pPr>
              <w:rPr>
                <w:rFonts w:ascii="Arial" w:hAnsi="Arial"/>
              </w:rPr>
            </w:pPr>
          </w:p>
        </w:tc>
      </w:tr>
    </w:tbl>
    <w:p w14:paraId="7E9E9949" w14:textId="77777777" w:rsidR="00916893" w:rsidRDefault="00916893" w:rsidP="00916893">
      <w:pPr>
        <w:pStyle w:val="TITULAR"/>
        <w:rPr>
          <w:rFonts w:ascii="Arial" w:hAnsi="Arial"/>
        </w:rPr>
      </w:pPr>
      <w:r>
        <w:rPr>
          <w:rFonts w:ascii="Arial" w:hAnsi="Arial"/>
        </w:rPr>
        <w:lastRenderedPageBreak/>
        <w:t>REVOCACIÓN</w:t>
      </w:r>
    </w:p>
    <w:p w14:paraId="256B7DA2" w14:textId="77777777" w:rsidR="00916893" w:rsidRDefault="00916893" w:rsidP="00916893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9"/>
        <w:gridCol w:w="5073"/>
      </w:tblGrid>
      <w:tr w:rsidR="00916893" w14:paraId="7F4EF434" w14:textId="77777777" w:rsidTr="00916893">
        <w:tc>
          <w:tcPr>
            <w:tcW w:w="4899" w:type="dxa"/>
            <w:hideMark/>
          </w:tcPr>
          <w:p w14:paraId="27BF69EC" w14:textId="77777777" w:rsidR="00916893" w:rsidRDefault="0091689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Paciente</w:t>
            </w:r>
          </w:p>
        </w:tc>
        <w:tc>
          <w:tcPr>
            <w:tcW w:w="5073" w:type="dxa"/>
          </w:tcPr>
          <w:p w14:paraId="754F53CE" w14:textId="77777777" w:rsidR="00916893" w:rsidRDefault="0091689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916893" w14:paraId="5F04E34C" w14:textId="77777777" w:rsidTr="00916893">
        <w:tc>
          <w:tcPr>
            <w:tcW w:w="4899" w:type="dxa"/>
            <w:hideMark/>
          </w:tcPr>
          <w:p w14:paraId="12FB5E2A" w14:textId="77777777" w:rsidR="00916893" w:rsidRDefault="0091689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Don/Doña.: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50581AB1" w14:textId="77777777" w:rsidR="00916893" w:rsidRDefault="0091689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  años de edad,</w:t>
            </w:r>
          </w:p>
        </w:tc>
      </w:tr>
      <w:tr w:rsidR="00916893" w14:paraId="4C6134BD" w14:textId="77777777" w:rsidTr="00916893">
        <w:tc>
          <w:tcPr>
            <w:tcW w:w="4899" w:type="dxa"/>
            <w:hideMark/>
          </w:tcPr>
          <w:p w14:paraId="5990C322" w14:textId="77777777" w:rsidR="00916893" w:rsidRDefault="0091689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Con domicilio en: </w:t>
            </w:r>
          </w:p>
        </w:tc>
        <w:tc>
          <w:tcPr>
            <w:tcW w:w="5073" w:type="dxa"/>
            <w:hideMark/>
          </w:tcPr>
          <w:p w14:paraId="219AD81A" w14:textId="77777777" w:rsidR="00916893" w:rsidRDefault="0091689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916893" w14:paraId="544CB122" w14:textId="77777777" w:rsidTr="00916893">
        <w:tc>
          <w:tcPr>
            <w:tcW w:w="4899" w:type="dxa"/>
          </w:tcPr>
          <w:p w14:paraId="48310197" w14:textId="77777777" w:rsidR="00916893" w:rsidRDefault="0091689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  <w:tc>
          <w:tcPr>
            <w:tcW w:w="5073" w:type="dxa"/>
          </w:tcPr>
          <w:p w14:paraId="1B16C9E9" w14:textId="77777777" w:rsidR="00916893" w:rsidRDefault="0091689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916893" w14:paraId="2A683920" w14:textId="77777777" w:rsidTr="00916893">
        <w:tc>
          <w:tcPr>
            <w:tcW w:w="4899" w:type="dxa"/>
            <w:hideMark/>
          </w:tcPr>
          <w:p w14:paraId="1D3435C1" w14:textId="77777777" w:rsidR="00916893" w:rsidRDefault="0091689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Representante legal del paciente</w:t>
            </w:r>
          </w:p>
        </w:tc>
        <w:tc>
          <w:tcPr>
            <w:tcW w:w="5073" w:type="dxa"/>
          </w:tcPr>
          <w:p w14:paraId="76FEDCC4" w14:textId="77777777" w:rsidR="00916893" w:rsidRDefault="0091689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916893" w14:paraId="7561ED32" w14:textId="77777777" w:rsidTr="00916893">
        <w:tc>
          <w:tcPr>
            <w:tcW w:w="4899" w:type="dxa"/>
            <w:hideMark/>
          </w:tcPr>
          <w:p w14:paraId="7B644615" w14:textId="77777777" w:rsidR="00916893" w:rsidRDefault="00916893">
            <w:pPr>
              <w:rPr>
                <w:rFonts w:ascii="Arial" w:hAnsi="Arial"/>
                <w:b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Don/Doña.: </w:t>
            </w:r>
          </w:p>
        </w:tc>
        <w:tc>
          <w:tcPr>
            <w:tcW w:w="5073" w:type="dxa"/>
            <w:hideMark/>
          </w:tcPr>
          <w:p w14:paraId="50E17C14" w14:textId="77777777" w:rsidR="00916893" w:rsidRDefault="00916893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años de edad,</w:t>
            </w:r>
          </w:p>
        </w:tc>
      </w:tr>
      <w:tr w:rsidR="00916893" w14:paraId="198C62C5" w14:textId="77777777" w:rsidTr="00916893">
        <w:tc>
          <w:tcPr>
            <w:tcW w:w="4899" w:type="dxa"/>
            <w:hideMark/>
          </w:tcPr>
          <w:p w14:paraId="48D58083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Con domicilio en:</w:t>
            </w:r>
            <w:r>
              <w:rPr>
                <w:rFonts w:ascii="Arial" w:hAnsi="Arial"/>
                <w:bCs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41B00A6A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916893" w14:paraId="3192174E" w14:textId="77777777" w:rsidTr="00916893">
        <w:tc>
          <w:tcPr>
            <w:tcW w:w="4899" w:type="dxa"/>
            <w:hideMark/>
          </w:tcPr>
          <w:p w14:paraId="39B5E660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calidad de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1253BD4E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</w:t>
            </w:r>
            <w:r>
              <w:rPr>
                <w:rFonts w:ascii="Arial" w:hAnsi="Arial"/>
                <w:b/>
                <w:lang w:val="es-ES_tradnl" w:eastAsia="es-ES_tradnl"/>
              </w:rPr>
              <w:t xml:space="preserve"> </w:t>
            </w:r>
          </w:p>
        </w:tc>
      </w:tr>
    </w:tbl>
    <w:p w14:paraId="4C94C721" w14:textId="77777777" w:rsidR="00916893" w:rsidRDefault="00916893" w:rsidP="00916893">
      <w:pPr>
        <w:rPr>
          <w:rFonts w:ascii="Arial" w:hAnsi="Arial"/>
        </w:rPr>
      </w:pPr>
    </w:p>
    <w:p w14:paraId="02A814E2" w14:textId="77777777" w:rsidR="00916893" w:rsidRDefault="00916893" w:rsidP="00916893">
      <w:pPr>
        <w:autoSpaceDE w:val="0"/>
        <w:autoSpaceDN w:val="0"/>
        <w:adjustRightInd w:val="0"/>
        <w:ind w:left="142"/>
        <w:jc w:val="both"/>
        <w:rPr>
          <w:rFonts w:ascii="Arial" w:hAnsi="Arial"/>
          <w:color w:val="000000"/>
          <w:szCs w:val="20"/>
        </w:rPr>
      </w:pPr>
      <w:r>
        <w:rPr>
          <w:rFonts w:ascii="Arial" w:hAnsi="Arial"/>
          <w:color w:val="000000"/>
          <w:szCs w:val="20"/>
        </w:rPr>
        <w:t xml:space="preserve">REVOCO el consentimiento prestado en </w:t>
      </w:r>
      <w:proofErr w:type="gramStart"/>
      <w:r>
        <w:rPr>
          <w:rFonts w:ascii="Arial" w:hAnsi="Arial"/>
          <w:color w:val="000000"/>
          <w:szCs w:val="20"/>
        </w:rPr>
        <w:t>fecha ..................................</w:t>
      </w:r>
      <w:proofErr w:type="gramEnd"/>
      <w:r>
        <w:rPr>
          <w:rFonts w:ascii="Arial" w:hAnsi="Arial"/>
          <w:color w:val="000000"/>
          <w:szCs w:val="20"/>
        </w:rPr>
        <w:t>, y no deseo proseguir el tratamiento, que doy con esta fecha por finalizado.</w:t>
      </w:r>
    </w:p>
    <w:p w14:paraId="0535D80E" w14:textId="77777777" w:rsidR="00916893" w:rsidRDefault="00916893" w:rsidP="00916893">
      <w:pPr>
        <w:rPr>
          <w:rFonts w:ascii="Arial" w:hAnsi="Arial"/>
          <w:b/>
        </w:rPr>
      </w:pPr>
    </w:p>
    <w:p w14:paraId="7DAE3C2B" w14:textId="77777777" w:rsidR="00916893" w:rsidRDefault="00916893" w:rsidP="0091689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20473F77" w14:textId="77777777" w:rsidR="00916893" w:rsidRDefault="00916893" w:rsidP="00916893">
      <w:pPr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 w14:paraId="685A7A8A" w14:textId="77777777" w:rsidR="00916893" w:rsidRDefault="00916893" w:rsidP="00916893">
      <w:pPr>
        <w:rPr>
          <w:rFonts w:ascii="Arial" w:hAnsi="Arial"/>
        </w:rPr>
      </w:pPr>
    </w:p>
    <w:p w14:paraId="721BF6D1" w14:textId="77777777" w:rsidR="00916893" w:rsidRDefault="00916893" w:rsidP="00916893">
      <w:pPr>
        <w:rPr>
          <w:rFonts w:ascii="Arial" w:hAnsi="Arial"/>
        </w:rPr>
      </w:pPr>
    </w:p>
    <w:p w14:paraId="35D8A557" w14:textId="77777777" w:rsidR="00916893" w:rsidRDefault="00916893" w:rsidP="00916893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7"/>
        <w:gridCol w:w="5075"/>
      </w:tblGrid>
      <w:tr w:rsidR="00916893" w14:paraId="778EC0EF" w14:textId="77777777" w:rsidTr="00916893">
        <w:tc>
          <w:tcPr>
            <w:tcW w:w="4928" w:type="dxa"/>
            <w:hideMark/>
          </w:tcPr>
          <w:p w14:paraId="534BC65B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Madrid</w:t>
            </w:r>
          </w:p>
        </w:tc>
        <w:tc>
          <w:tcPr>
            <w:tcW w:w="5103" w:type="dxa"/>
            <w:hideMark/>
          </w:tcPr>
          <w:p w14:paraId="1D058367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a 09/02/2019  </w:t>
            </w:r>
          </w:p>
        </w:tc>
      </w:tr>
      <w:tr w:rsidR="00916893" w14:paraId="7134CB36" w14:textId="77777777" w:rsidTr="00916893">
        <w:tc>
          <w:tcPr>
            <w:tcW w:w="4928" w:type="dxa"/>
          </w:tcPr>
          <w:p w14:paraId="3A8C8BB5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Médico</w:t>
            </w:r>
          </w:p>
          <w:p w14:paraId="3CD87466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56F63822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Paciente</w:t>
            </w:r>
          </w:p>
          <w:p w14:paraId="3ED44A57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916893" w14:paraId="5963264F" w14:textId="77777777" w:rsidTr="00916893">
        <w:tc>
          <w:tcPr>
            <w:tcW w:w="4928" w:type="dxa"/>
          </w:tcPr>
          <w:p w14:paraId="1164CE22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63449709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916893" w14:paraId="127F93A5" w14:textId="77777777" w:rsidTr="00916893">
        <w:tc>
          <w:tcPr>
            <w:tcW w:w="4928" w:type="dxa"/>
          </w:tcPr>
          <w:p w14:paraId="4BC19012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5BC0E78B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916893" w14:paraId="51B09ADE" w14:textId="77777777" w:rsidTr="00916893">
        <w:tc>
          <w:tcPr>
            <w:tcW w:w="4928" w:type="dxa"/>
          </w:tcPr>
          <w:p w14:paraId="434FD3BE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687AFFB4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916893" w14:paraId="4E63D60E" w14:textId="77777777" w:rsidTr="00916893">
        <w:tc>
          <w:tcPr>
            <w:tcW w:w="4928" w:type="dxa"/>
          </w:tcPr>
          <w:p w14:paraId="7F3227DD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23034BC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916893" w14:paraId="18012FF2" w14:textId="77777777" w:rsidTr="00916893">
        <w:tc>
          <w:tcPr>
            <w:tcW w:w="4928" w:type="dxa"/>
          </w:tcPr>
          <w:p w14:paraId="6717B50B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13895EA9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916893" w14:paraId="30472C46" w14:textId="77777777" w:rsidTr="00916893">
        <w:tc>
          <w:tcPr>
            <w:tcW w:w="4928" w:type="dxa"/>
          </w:tcPr>
          <w:p w14:paraId="00991363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0B89607C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916893" w14:paraId="51CBDE9C" w14:textId="77777777" w:rsidTr="00916893">
        <w:tc>
          <w:tcPr>
            <w:tcW w:w="4928" w:type="dxa"/>
          </w:tcPr>
          <w:p w14:paraId="357A3363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2C1236C5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916893" w14:paraId="3E55AB4B" w14:textId="77777777" w:rsidTr="00916893">
        <w:tc>
          <w:tcPr>
            <w:tcW w:w="4928" w:type="dxa"/>
          </w:tcPr>
          <w:p w14:paraId="1527E59C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36A04A78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916893" w14:paraId="5CB74F69" w14:textId="77777777" w:rsidTr="00916893">
        <w:tc>
          <w:tcPr>
            <w:tcW w:w="4928" w:type="dxa"/>
          </w:tcPr>
          <w:p w14:paraId="779943F2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DD083BD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 xml:space="preserve">  </w:t>
            </w: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 representante legal, familiar o allegado</w:t>
            </w:r>
          </w:p>
          <w:p w14:paraId="535AC7FE" w14:textId="77777777" w:rsidR="00916893" w:rsidRDefault="00916893">
            <w:pPr>
              <w:rPr>
                <w:rFonts w:ascii="Arial" w:hAnsi="Arial"/>
                <w:lang w:val="es-ES_tradnl" w:eastAsia="es-ES_tradnl"/>
              </w:rPr>
            </w:pPr>
          </w:p>
        </w:tc>
      </w:tr>
    </w:tbl>
    <w:p w14:paraId="42FF0943" w14:textId="77777777" w:rsidR="00515991" w:rsidRPr="004F7A4C" w:rsidRDefault="00515991" w:rsidP="00515991">
      <w:pPr>
        <w:rPr>
          <w:rFonts w:ascii="Arial" w:hAnsi="Arial"/>
        </w:rPr>
      </w:pPr>
    </w:p>
    <w:p w14:paraId="3F8FE653" w14:textId="77777777" w:rsidR="00515991" w:rsidRPr="004F7A4C" w:rsidRDefault="00515991" w:rsidP="00515991">
      <w:pPr>
        <w:rPr>
          <w:rFonts w:ascii="Arial" w:hAnsi="Arial"/>
        </w:rPr>
      </w:pPr>
    </w:p>
    <w:p w14:paraId="222D0053" w14:textId="77777777" w:rsidR="005F7BEC" w:rsidRPr="004F7A4C" w:rsidRDefault="005F7BEC" w:rsidP="00515991">
      <w:pPr>
        <w:rPr>
          <w:rFonts w:ascii="Arial" w:hAnsi="Arial"/>
        </w:rPr>
      </w:pPr>
    </w:p>
    <w:p w14:paraId="3EADB390" w14:textId="77777777" w:rsidR="005F7BEC" w:rsidRPr="004F7A4C" w:rsidRDefault="005F7BEC" w:rsidP="00515991">
      <w:pPr>
        <w:rPr>
          <w:rFonts w:ascii="Arial" w:hAnsi="Arial"/>
        </w:rPr>
      </w:pPr>
    </w:p>
    <w:p w14:paraId="6B71DB65" w14:textId="77777777" w:rsidR="00767972" w:rsidRPr="004F7A4C" w:rsidRDefault="00767972" w:rsidP="00515991">
      <w:pPr>
        <w:rPr>
          <w:rFonts w:ascii="Arial" w:hAnsi="Arial"/>
        </w:rPr>
      </w:pPr>
    </w:p>
    <w:p w14:paraId="13B9079C" w14:textId="77777777" w:rsidR="005F7BEC" w:rsidRPr="004F7A4C" w:rsidRDefault="005F7BEC" w:rsidP="00515991">
      <w:pPr>
        <w:rPr>
          <w:rFonts w:ascii="Arial" w:hAnsi="Arial"/>
        </w:rPr>
      </w:pPr>
    </w:p>
    <w:p w14:paraId="08698D49" w14:textId="77777777" w:rsidR="00636455" w:rsidRPr="004F7A4C" w:rsidRDefault="00636455" w:rsidP="00636455">
      <w:pPr>
        <w:jc w:val="both"/>
        <w:rPr>
          <w:rFonts w:ascii="Arial" w:hAnsi="Arial"/>
          <w:sz w:val="24"/>
          <w:szCs w:val="24"/>
        </w:rPr>
      </w:pPr>
    </w:p>
    <w:p w14:paraId="545DCD69" w14:textId="77777777" w:rsidR="00636455" w:rsidRPr="004F7A4C" w:rsidRDefault="00636455" w:rsidP="00636455">
      <w:pPr>
        <w:jc w:val="both"/>
        <w:rPr>
          <w:rFonts w:ascii="Arial" w:hAnsi="Arial"/>
          <w:sz w:val="24"/>
          <w:szCs w:val="24"/>
        </w:rPr>
      </w:pPr>
    </w:p>
    <w:p w14:paraId="2D9E0F36" w14:textId="2FE04D78" w:rsidR="00636455" w:rsidRPr="004F7A4C" w:rsidRDefault="00636455" w:rsidP="00636455">
      <w:pPr>
        <w:pStyle w:val="PIEdedocumento"/>
        <w:jc w:val="both"/>
        <w:rPr>
          <w:rFonts w:ascii="Arial" w:hAnsi="Arial"/>
          <w:sz w:val="20"/>
          <w:szCs w:val="20"/>
        </w:rPr>
      </w:pPr>
      <w:r w:rsidRPr="004F7A4C">
        <w:rPr>
          <w:rFonts w:ascii="Arial" w:hAnsi="Arial"/>
          <w:sz w:val="20"/>
          <w:szCs w:val="20"/>
        </w:rPr>
        <w:t xml:space="preserve">Conforme al Reglamento (UE) 2016 / 679 (RGPD) le informamos que los datos personales y de salud facilitados serán responsabilidad </w:t>
      </w:r>
      <w:r w:rsidR="004F7A4C" w:rsidRPr="004F7A4C">
        <w:rPr>
          <w:rFonts w:ascii="Arial" w:hAnsi="Arial"/>
          <w:sz w:val="20"/>
          <w:szCs w:val="20"/>
        </w:rPr>
        <w:t>la Academia Española de Dermatología y Venereología (AEDV)</w:t>
      </w:r>
      <w:r w:rsidRPr="004F7A4C">
        <w:rPr>
          <w:rFonts w:ascii="Arial" w:hAnsi="Arial"/>
          <w:sz w:val="20"/>
          <w:szCs w:val="20"/>
        </w:rPr>
        <w:t xml:space="preserve">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hyperlink r:id="rId7" w:history="1">
        <w:r w:rsidR="004F7A4C" w:rsidRPr="004F7A4C">
          <w:rPr>
            <w:rStyle w:val="Hipervnculo"/>
            <w:rFonts w:ascii="Arial" w:hAnsi="Arial"/>
            <w:sz w:val="20"/>
            <w:szCs w:val="20"/>
          </w:rPr>
          <w:t>https://aedv.es/politica-de-privacidad/</w:t>
        </w:r>
      </w:hyperlink>
      <w:r w:rsidR="004F7A4C" w:rsidRPr="004F7A4C">
        <w:rPr>
          <w:rFonts w:ascii="Arial" w:hAnsi="Arial"/>
          <w:sz w:val="20"/>
          <w:szCs w:val="20"/>
        </w:rPr>
        <w:t xml:space="preserve"> </w:t>
      </w:r>
    </w:p>
    <w:p w14:paraId="0E83CFFA" w14:textId="77777777" w:rsidR="00515991" w:rsidRPr="004F7A4C" w:rsidRDefault="00515991" w:rsidP="00515991">
      <w:pPr>
        <w:rPr>
          <w:rFonts w:ascii="Arial" w:hAnsi="Arial"/>
        </w:rPr>
      </w:pPr>
    </w:p>
    <w:sectPr w:rsidR="00515991" w:rsidRPr="004F7A4C" w:rsidSect="00377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C65B" w14:textId="77777777" w:rsidR="00C00EBA" w:rsidRDefault="00C00EBA" w:rsidP="00515991">
      <w:r>
        <w:separator/>
      </w:r>
    </w:p>
  </w:endnote>
  <w:endnote w:type="continuationSeparator" w:id="0">
    <w:p w14:paraId="2AC5CA66" w14:textId="77777777" w:rsidR="00C00EBA" w:rsidRDefault="00C00EB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A551B1">
            <w:rPr>
              <w:rStyle w:val="Nmerodepgina"/>
              <w:noProof/>
              <w:sz w:val="16"/>
              <w:szCs w:val="16"/>
            </w:rPr>
            <w:t>3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65DA" w14:textId="77777777" w:rsidR="00A551B1" w:rsidRDefault="00A551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6E8EE" w14:textId="77777777" w:rsidR="00C00EBA" w:rsidRDefault="00C00EBA" w:rsidP="00515991">
      <w:r>
        <w:separator/>
      </w:r>
    </w:p>
  </w:footnote>
  <w:footnote w:type="continuationSeparator" w:id="0">
    <w:p w14:paraId="146C1E80" w14:textId="77777777" w:rsidR="00C00EBA" w:rsidRDefault="00C00EB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018BD58A" w:rsidR="00391C72" w:rsidRDefault="00A551B1">
    <w:pPr>
      <w:pStyle w:val="Encabezado"/>
    </w:pPr>
    <w:r>
      <w:rPr>
        <w:noProof/>
      </w:rPr>
      <w:pict w14:anchorId="6C8BB2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6690" o:spid="_x0000_s2053" type="#_x0000_t75" style="position:absolute;margin-left:0;margin-top:0;width:498.5pt;height:498.5pt;z-index:-251650048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4988"/>
    </w:tblGrid>
    <w:tr w:rsidR="003E486B" w14:paraId="2C93DFDD" w14:textId="77777777" w:rsidTr="003E486B">
      <w:tc>
        <w:tcPr>
          <w:tcW w:w="5056" w:type="dxa"/>
        </w:tcPr>
        <w:p w14:paraId="5B2FAB6D" w14:textId="42D6673B" w:rsidR="003E486B" w:rsidRDefault="00636455" w:rsidP="00636455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Clínica Universidad de Navarra (Madrid)</w:t>
          </w:r>
          <w:r w:rsidR="003E486B" w:rsidRPr="006250DC">
            <w:rPr>
              <w:sz w:val="16"/>
              <w:szCs w:val="16"/>
            </w:rPr>
            <w:t xml:space="preserve">, </w:t>
          </w:r>
          <w:r w:rsidRPr="006250DC">
            <w:rPr>
              <w:sz w:val="16"/>
              <w:szCs w:val="16"/>
            </w:rPr>
            <w:t>a 09</w:t>
          </w:r>
          <w:r>
            <w:rPr>
              <w:sz w:val="16"/>
              <w:szCs w:val="16"/>
            </w:rPr>
            <w:t>/02/2019</w:t>
          </w:r>
          <w:r w:rsidR="003E486B"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4643088A" w:rsidR="003E486B" w:rsidRDefault="00A551B1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14AB6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6691" o:spid="_x0000_s2054" type="#_x0000_t75" style="position:absolute;margin-left:0;margin-top:0;width:498.5pt;height:498.5pt;z-index:-251649024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  <w:p w14:paraId="22C726A0" w14:textId="580674C4" w:rsidR="006A73C5" w:rsidRPr="006250DC" w:rsidRDefault="006A73C5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604753C7" w:rsidR="00391C72" w:rsidRDefault="00A551B1">
    <w:pPr>
      <w:pStyle w:val="Encabezado"/>
    </w:pPr>
    <w:r>
      <w:rPr>
        <w:noProof/>
      </w:rPr>
      <w:pict w14:anchorId="2B65F5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6689" o:spid="_x0000_s2052" type="#_x0000_t75" style="position:absolute;margin-left:0;margin-top:0;width:498.5pt;height:498.5pt;z-index:-251651072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43225"/>
    <w:multiLevelType w:val="hybridMultilevel"/>
    <w:tmpl w:val="DA22CEDE"/>
    <w:lvl w:ilvl="0" w:tplc="17948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41"/>
    <w:rsid w:val="000400D1"/>
    <w:rsid w:val="000C65A3"/>
    <w:rsid w:val="000F07A2"/>
    <w:rsid w:val="001706F8"/>
    <w:rsid w:val="00197B18"/>
    <w:rsid w:val="001F2A07"/>
    <w:rsid w:val="002C0B19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4F7A4C"/>
    <w:rsid w:val="00512AE4"/>
    <w:rsid w:val="00515991"/>
    <w:rsid w:val="005601B3"/>
    <w:rsid w:val="005F7BEC"/>
    <w:rsid w:val="006250DC"/>
    <w:rsid w:val="00636455"/>
    <w:rsid w:val="0065271A"/>
    <w:rsid w:val="0069745C"/>
    <w:rsid w:val="006A73C5"/>
    <w:rsid w:val="00726B88"/>
    <w:rsid w:val="00742999"/>
    <w:rsid w:val="00767972"/>
    <w:rsid w:val="00793305"/>
    <w:rsid w:val="007A2A12"/>
    <w:rsid w:val="007C101E"/>
    <w:rsid w:val="008017BC"/>
    <w:rsid w:val="008C737E"/>
    <w:rsid w:val="00916893"/>
    <w:rsid w:val="00941DE7"/>
    <w:rsid w:val="009A0A32"/>
    <w:rsid w:val="009A3FDE"/>
    <w:rsid w:val="00A551B1"/>
    <w:rsid w:val="00A63BE9"/>
    <w:rsid w:val="00A750E5"/>
    <w:rsid w:val="00A86D26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C00EBA"/>
    <w:rsid w:val="00C82774"/>
    <w:rsid w:val="00C91586"/>
    <w:rsid w:val="00CB0C9A"/>
    <w:rsid w:val="00CE0E4E"/>
    <w:rsid w:val="00D3102A"/>
    <w:rsid w:val="00D346DC"/>
    <w:rsid w:val="00D4370B"/>
    <w:rsid w:val="00DA7FA2"/>
    <w:rsid w:val="00E114BC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25ABA95"/>
  <w15:docId w15:val="{9DEDFBBF-7EE5-46E2-9499-2930D28A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Hipervnculo">
    <w:name w:val="Hyperlink"/>
    <w:basedOn w:val="Fuentedeprrafopredeter"/>
    <w:rsid w:val="004F7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edv.es/politica-de-privacida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765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DOCUMENTO DE CONSENTIMIENTO INFORMADO</vt:lpstr>
      <vt:lpstr>DOCUMENTO DE CONSENTIMIENTO INFORMADO </vt:lpstr>
    </vt:vector>
  </TitlesOfParts>
  <Company>medicaPRO s.s.</Company>
  <LinksUpToDate>false</LinksUpToDate>
  <CharactersWithSpaces>4968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</dc:title>
  <dc:subject/>
  <dc:creator>SANTIAGO GARCIA</dc:creator>
  <cp:keywords/>
  <dc:description/>
  <cp:lastModifiedBy>Ana</cp:lastModifiedBy>
  <cp:revision>7</cp:revision>
  <cp:lastPrinted>2012-11-26T16:54:00Z</cp:lastPrinted>
  <dcterms:created xsi:type="dcterms:W3CDTF">2019-02-07T09:22:00Z</dcterms:created>
  <dcterms:modified xsi:type="dcterms:W3CDTF">2019-02-12T12:15:00Z</dcterms:modified>
</cp:coreProperties>
</file>