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66C55" w14:textId="77777777" w:rsidR="006250DC" w:rsidRDefault="006250DC" w:rsidP="006250DC">
      <w:pPr>
        <w:pStyle w:val="TEXTO"/>
        <w:jc w:val="right"/>
      </w:pPr>
      <w:bookmarkStart w:id="0" w:name="_GoBack"/>
      <w:bookmarkEnd w:id="0"/>
    </w:p>
    <w:p w14:paraId="7C2E7D7A" w14:textId="2D346FCE" w:rsidR="0098749D" w:rsidRPr="006503FF" w:rsidRDefault="0098749D" w:rsidP="0098749D">
      <w:pPr>
        <w:pStyle w:val="Ttulo1"/>
        <w:jc w:val="center"/>
        <w:rPr>
          <w:rFonts w:ascii="Arial" w:hAnsi="Arial" w:cs="Arial"/>
          <w:color w:val="auto"/>
          <w:sz w:val="24"/>
          <w:szCs w:val="24"/>
        </w:rPr>
      </w:pPr>
      <w:r w:rsidRPr="006503FF">
        <w:rPr>
          <w:rFonts w:ascii="Arial" w:hAnsi="Arial" w:cs="Arial"/>
          <w:color w:val="auto"/>
          <w:sz w:val="24"/>
          <w:szCs w:val="24"/>
        </w:rPr>
        <w:t xml:space="preserve">DOCUMENTO DE CONSENTIMIENTO INFORMADO PARA </w:t>
      </w:r>
      <w:r w:rsidRPr="006503FF">
        <w:rPr>
          <w:rFonts w:ascii="Arial" w:hAnsi="Arial" w:cs="Arial"/>
          <w:color w:val="auto"/>
          <w:sz w:val="24"/>
          <w:szCs w:val="24"/>
        </w:rPr>
        <w:br/>
        <w:t>TRATAMIENTO MEDIANTE VAPORIZACIÓN DE NEVUS</w:t>
      </w:r>
      <w:r w:rsidR="00103668" w:rsidRPr="006503FF">
        <w:rPr>
          <w:rFonts w:ascii="Arial" w:hAnsi="Arial" w:cs="Arial"/>
          <w:color w:val="auto"/>
          <w:sz w:val="24"/>
          <w:szCs w:val="24"/>
        </w:rPr>
        <w:t xml:space="preserve"> / LESIÓ</w:t>
      </w:r>
      <w:r w:rsidRPr="006503FF">
        <w:rPr>
          <w:rFonts w:ascii="Arial" w:hAnsi="Arial" w:cs="Arial"/>
          <w:color w:val="auto"/>
          <w:sz w:val="24"/>
          <w:szCs w:val="24"/>
        </w:rPr>
        <w:t>N CUTANEA BENIGNA</w:t>
      </w:r>
    </w:p>
    <w:p w14:paraId="1E90AE01" w14:textId="77777777" w:rsidR="0098749D" w:rsidRPr="003267CE" w:rsidRDefault="0098749D" w:rsidP="0098749D">
      <w:pPr>
        <w:rPr>
          <w:rFonts w:ascii="Arial" w:hAnsi="Arial"/>
          <w:sz w:val="16"/>
          <w:szCs w:val="16"/>
        </w:rPr>
      </w:pPr>
    </w:p>
    <w:p w14:paraId="2F703082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b/>
          <w:bCs/>
          <w:color w:val="000000"/>
          <w:sz w:val="16"/>
          <w:szCs w:val="16"/>
        </w:rPr>
      </w:pPr>
    </w:p>
    <w:p w14:paraId="0FEB1B49" w14:textId="67A6509D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 w:rsidRPr="003267CE">
        <w:rPr>
          <w:rFonts w:ascii="Arial" w:hAnsi="Arial"/>
          <w:color w:val="000000"/>
          <w:sz w:val="16"/>
          <w:szCs w:val="16"/>
        </w:rPr>
        <w:t>Don/</w:t>
      </w:r>
      <w:proofErr w:type="gramStart"/>
      <w:r w:rsidRPr="003267CE">
        <w:rPr>
          <w:rFonts w:ascii="Arial" w:hAnsi="Arial"/>
          <w:color w:val="000000"/>
          <w:sz w:val="16"/>
          <w:szCs w:val="16"/>
        </w:rPr>
        <w:t>Doña .....................................................</w:t>
      </w:r>
      <w:r>
        <w:rPr>
          <w:rFonts w:ascii="Arial" w:hAnsi="Arial"/>
          <w:color w:val="000000"/>
          <w:sz w:val="16"/>
          <w:szCs w:val="16"/>
        </w:rPr>
        <w:t>.......................................................</w:t>
      </w:r>
      <w:r w:rsidR="006503FF">
        <w:rPr>
          <w:rFonts w:ascii="Arial" w:hAnsi="Arial"/>
          <w:color w:val="000000"/>
          <w:sz w:val="16"/>
          <w:szCs w:val="16"/>
        </w:rPr>
        <w:t>.....................</w:t>
      </w:r>
      <w:proofErr w:type="gramEnd"/>
      <w:r w:rsidRPr="003267CE">
        <w:rPr>
          <w:rFonts w:ascii="Arial" w:hAnsi="Arial"/>
          <w:color w:val="000000"/>
          <w:sz w:val="16"/>
          <w:szCs w:val="16"/>
        </w:rPr>
        <w:t>de ............. años de edad</w:t>
      </w:r>
    </w:p>
    <w:p w14:paraId="49826AFA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i/>
          <w:color w:val="000000"/>
          <w:sz w:val="16"/>
          <w:szCs w:val="16"/>
        </w:rPr>
      </w:pPr>
      <w:r w:rsidRPr="003267CE">
        <w:rPr>
          <w:rFonts w:ascii="Arial" w:hAnsi="Arial"/>
          <w:i/>
          <w:color w:val="000000"/>
          <w:sz w:val="16"/>
          <w:szCs w:val="16"/>
        </w:rPr>
        <w:t>(Nombre y dos apellidos del paciente)</w:t>
      </w:r>
    </w:p>
    <w:p w14:paraId="2B4EE026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i/>
          <w:color w:val="000000"/>
          <w:sz w:val="16"/>
          <w:szCs w:val="16"/>
        </w:rPr>
      </w:pPr>
    </w:p>
    <w:p w14:paraId="0BF9D7CB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proofErr w:type="gramStart"/>
      <w:r w:rsidRPr="003267CE">
        <w:rPr>
          <w:rFonts w:ascii="Arial" w:hAnsi="Arial"/>
          <w:color w:val="000000"/>
          <w:sz w:val="16"/>
          <w:szCs w:val="16"/>
        </w:rPr>
        <w:t>con</w:t>
      </w:r>
      <w:proofErr w:type="gramEnd"/>
      <w:r w:rsidRPr="003267CE">
        <w:rPr>
          <w:rFonts w:ascii="Arial" w:hAnsi="Arial"/>
          <w:color w:val="000000"/>
          <w:sz w:val="16"/>
          <w:szCs w:val="16"/>
        </w:rPr>
        <w:t xml:space="preserve"> domicilio en ................................................................</w:t>
      </w:r>
      <w:r>
        <w:rPr>
          <w:rFonts w:ascii="Arial" w:hAnsi="Arial"/>
          <w:color w:val="000000"/>
          <w:sz w:val="16"/>
          <w:szCs w:val="16"/>
        </w:rPr>
        <w:t>...</w:t>
      </w:r>
      <w:r w:rsidRPr="003267CE">
        <w:rPr>
          <w:rFonts w:ascii="Arial" w:hAnsi="Arial"/>
          <w:color w:val="000000"/>
          <w:sz w:val="16"/>
          <w:szCs w:val="16"/>
        </w:rPr>
        <w:t>................................</w:t>
      </w:r>
      <w:r>
        <w:rPr>
          <w:rFonts w:ascii="Arial" w:hAnsi="Arial"/>
          <w:color w:val="000000"/>
          <w:sz w:val="16"/>
          <w:szCs w:val="16"/>
        </w:rPr>
        <w:t>.</w:t>
      </w:r>
      <w:r w:rsidRPr="003267CE">
        <w:rPr>
          <w:rFonts w:ascii="Arial" w:hAnsi="Arial"/>
          <w:color w:val="000000"/>
          <w:sz w:val="16"/>
          <w:szCs w:val="16"/>
        </w:rPr>
        <w:t>..........</w:t>
      </w:r>
      <w:r>
        <w:rPr>
          <w:rFonts w:ascii="Arial" w:hAnsi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/>
          <w:color w:val="000000"/>
          <w:sz w:val="16"/>
          <w:szCs w:val="16"/>
        </w:rPr>
        <w:t>y</w:t>
      </w:r>
      <w:proofErr w:type="gramEnd"/>
      <w:r>
        <w:rPr>
          <w:rFonts w:ascii="Arial" w:hAnsi="Arial"/>
          <w:color w:val="000000"/>
          <w:sz w:val="16"/>
          <w:szCs w:val="16"/>
        </w:rPr>
        <w:t xml:space="preserve">  D</w:t>
      </w:r>
      <w:r w:rsidRPr="003267CE">
        <w:rPr>
          <w:rFonts w:ascii="Arial" w:hAnsi="Arial"/>
          <w:color w:val="000000"/>
          <w:sz w:val="16"/>
          <w:szCs w:val="16"/>
        </w:rPr>
        <w:t>.N.I. nº ........</w:t>
      </w:r>
      <w:r>
        <w:rPr>
          <w:rFonts w:ascii="Arial" w:hAnsi="Arial"/>
          <w:color w:val="000000"/>
          <w:sz w:val="16"/>
          <w:szCs w:val="16"/>
        </w:rPr>
        <w:t>.......</w:t>
      </w:r>
      <w:r w:rsidRPr="003267CE">
        <w:rPr>
          <w:rFonts w:ascii="Arial" w:hAnsi="Arial"/>
          <w:color w:val="000000"/>
          <w:sz w:val="16"/>
          <w:szCs w:val="16"/>
        </w:rPr>
        <w:t>....................</w:t>
      </w:r>
    </w:p>
    <w:p w14:paraId="0AD82CE3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223EC567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 w:rsidRPr="003267CE">
        <w:rPr>
          <w:rFonts w:ascii="Arial" w:hAnsi="Arial"/>
          <w:color w:val="000000"/>
          <w:sz w:val="16"/>
          <w:szCs w:val="16"/>
        </w:rPr>
        <w:t>Don/</w:t>
      </w:r>
      <w:proofErr w:type="gramStart"/>
      <w:r w:rsidRPr="003267CE">
        <w:rPr>
          <w:rFonts w:ascii="Arial" w:hAnsi="Arial"/>
          <w:color w:val="000000"/>
          <w:sz w:val="16"/>
          <w:szCs w:val="16"/>
        </w:rPr>
        <w:t>Doña ..................................................................</w:t>
      </w:r>
      <w:r>
        <w:rPr>
          <w:rFonts w:ascii="Arial" w:hAnsi="Arial"/>
          <w:color w:val="000000"/>
          <w:sz w:val="16"/>
          <w:szCs w:val="16"/>
        </w:rPr>
        <w:t>.....................................................</w:t>
      </w:r>
      <w:r w:rsidRPr="003267CE">
        <w:rPr>
          <w:rFonts w:ascii="Arial" w:hAnsi="Arial"/>
          <w:color w:val="000000"/>
          <w:sz w:val="16"/>
          <w:szCs w:val="16"/>
        </w:rPr>
        <w:t>.........</w:t>
      </w:r>
      <w:proofErr w:type="gramEnd"/>
      <w:r w:rsidRPr="003267CE">
        <w:rPr>
          <w:rFonts w:ascii="Arial" w:hAnsi="Arial"/>
          <w:color w:val="000000"/>
          <w:sz w:val="16"/>
          <w:szCs w:val="16"/>
        </w:rPr>
        <w:t xml:space="preserve"> </w:t>
      </w:r>
      <w:proofErr w:type="gramStart"/>
      <w:r w:rsidRPr="003267CE">
        <w:rPr>
          <w:rFonts w:ascii="Arial" w:hAnsi="Arial"/>
          <w:color w:val="000000"/>
          <w:sz w:val="16"/>
          <w:szCs w:val="16"/>
        </w:rPr>
        <w:t>de</w:t>
      </w:r>
      <w:proofErr w:type="gramEnd"/>
      <w:r w:rsidRPr="003267CE">
        <w:rPr>
          <w:rFonts w:ascii="Arial" w:hAnsi="Arial"/>
          <w:color w:val="000000"/>
          <w:sz w:val="16"/>
          <w:szCs w:val="16"/>
        </w:rPr>
        <w:t xml:space="preserve"> ......</w:t>
      </w:r>
      <w:r>
        <w:rPr>
          <w:rFonts w:ascii="Arial" w:hAnsi="Arial"/>
          <w:color w:val="000000"/>
          <w:sz w:val="16"/>
          <w:szCs w:val="16"/>
        </w:rPr>
        <w:t>..</w:t>
      </w:r>
      <w:r w:rsidRPr="003267CE">
        <w:rPr>
          <w:rFonts w:ascii="Arial" w:hAnsi="Arial"/>
          <w:color w:val="000000"/>
          <w:sz w:val="16"/>
          <w:szCs w:val="16"/>
        </w:rPr>
        <w:t>........ años de edad.</w:t>
      </w:r>
    </w:p>
    <w:p w14:paraId="5D27B817" w14:textId="77777777" w:rsidR="0098749D" w:rsidRDefault="0098749D" w:rsidP="0098749D">
      <w:pPr>
        <w:autoSpaceDE w:val="0"/>
        <w:autoSpaceDN w:val="0"/>
        <w:adjustRightInd w:val="0"/>
        <w:rPr>
          <w:rFonts w:ascii="Arial" w:hAnsi="Arial"/>
          <w:i/>
          <w:color w:val="000000"/>
          <w:sz w:val="16"/>
          <w:szCs w:val="16"/>
        </w:rPr>
      </w:pPr>
      <w:r w:rsidRPr="003267CE">
        <w:rPr>
          <w:rFonts w:ascii="Arial" w:hAnsi="Arial"/>
          <w:i/>
          <w:color w:val="000000"/>
          <w:sz w:val="16"/>
          <w:szCs w:val="16"/>
        </w:rPr>
        <w:t>(Nombre y dos apellidos)</w:t>
      </w:r>
    </w:p>
    <w:p w14:paraId="57CE229F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i/>
          <w:color w:val="000000"/>
          <w:sz w:val="16"/>
          <w:szCs w:val="16"/>
        </w:rPr>
      </w:pPr>
    </w:p>
    <w:p w14:paraId="1A13068E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proofErr w:type="gramStart"/>
      <w:r w:rsidRPr="003267CE">
        <w:rPr>
          <w:rFonts w:ascii="Arial" w:hAnsi="Arial"/>
          <w:color w:val="000000"/>
          <w:sz w:val="16"/>
          <w:szCs w:val="16"/>
        </w:rPr>
        <w:t>con</w:t>
      </w:r>
      <w:proofErr w:type="gramEnd"/>
      <w:r w:rsidRPr="003267CE">
        <w:rPr>
          <w:rFonts w:ascii="Arial" w:hAnsi="Arial"/>
          <w:color w:val="000000"/>
          <w:sz w:val="16"/>
          <w:szCs w:val="16"/>
        </w:rPr>
        <w:t xml:space="preserve"> domicilio en ..............................................................................................</w:t>
      </w:r>
      <w:r>
        <w:rPr>
          <w:rFonts w:ascii="Arial" w:hAnsi="Arial"/>
          <w:color w:val="000000"/>
          <w:sz w:val="16"/>
          <w:szCs w:val="16"/>
        </w:rPr>
        <w:t>........</w:t>
      </w:r>
      <w:r w:rsidRPr="003267CE">
        <w:rPr>
          <w:rFonts w:ascii="Arial" w:hAnsi="Arial"/>
          <w:color w:val="000000"/>
          <w:sz w:val="16"/>
          <w:szCs w:val="16"/>
        </w:rPr>
        <w:t>...........</w:t>
      </w:r>
      <w:r>
        <w:rPr>
          <w:rFonts w:ascii="Arial" w:hAnsi="Arial"/>
          <w:color w:val="000000"/>
          <w:sz w:val="16"/>
          <w:szCs w:val="16"/>
        </w:rPr>
        <w:t xml:space="preserve">  </w:t>
      </w:r>
      <w:proofErr w:type="gramStart"/>
      <w:r w:rsidRPr="003267CE">
        <w:rPr>
          <w:rFonts w:ascii="Arial" w:hAnsi="Arial"/>
          <w:color w:val="000000"/>
          <w:sz w:val="16"/>
          <w:szCs w:val="16"/>
        </w:rPr>
        <w:t>y</w:t>
      </w:r>
      <w:proofErr w:type="gramEnd"/>
      <w:r w:rsidRPr="003267CE">
        <w:rPr>
          <w:rFonts w:ascii="Arial" w:hAnsi="Arial"/>
          <w:color w:val="000000"/>
          <w:sz w:val="16"/>
          <w:szCs w:val="16"/>
        </w:rPr>
        <w:t xml:space="preserve"> D.N.I. nº.........</w:t>
      </w:r>
      <w:r>
        <w:rPr>
          <w:rFonts w:ascii="Arial" w:hAnsi="Arial"/>
          <w:color w:val="000000"/>
          <w:sz w:val="16"/>
          <w:szCs w:val="16"/>
        </w:rPr>
        <w:t>..</w:t>
      </w:r>
      <w:r w:rsidRPr="003267CE">
        <w:rPr>
          <w:rFonts w:ascii="Arial" w:hAnsi="Arial"/>
          <w:color w:val="000000"/>
          <w:sz w:val="16"/>
          <w:szCs w:val="16"/>
        </w:rPr>
        <w:t>......................</w:t>
      </w:r>
    </w:p>
    <w:p w14:paraId="66EF326D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016E6C53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proofErr w:type="gramStart"/>
      <w:r w:rsidRPr="003267CE">
        <w:rPr>
          <w:rFonts w:ascii="Arial" w:hAnsi="Arial"/>
          <w:color w:val="000000"/>
          <w:sz w:val="16"/>
          <w:szCs w:val="16"/>
        </w:rPr>
        <w:t>en</w:t>
      </w:r>
      <w:proofErr w:type="gramEnd"/>
      <w:r w:rsidRPr="003267CE">
        <w:rPr>
          <w:rFonts w:ascii="Arial" w:hAnsi="Arial"/>
          <w:color w:val="000000"/>
          <w:sz w:val="16"/>
          <w:szCs w:val="16"/>
        </w:rPr>
        <w:t xml:space="preserve"> calidad de ....................................................... de .....................................................................</w:t>
      </w:r>
      <w:r>
        <w:rPr>
          <w:rFonts w:ascii="Arial" w:hAnsi="Arial"/>
          <w:color w:val="000000"/>
          <w:sz w:val="16"/>
          <w:szCs w:val="16"/>
        </w:rPr>
        <w:t>....................................</w:t>
      </w:r>
      <w:r w:rsidRPr="003267CE">
        <w:rPr>
          <w:rFonts w:ascii="Arial" w:hAnsi="Arial"/>
          <w:color w:val="000000"/>
          <w:sz w:val="16"/>
          <w:szCs w:val="16"/>
        </w:rPr>
        <w:t>..</w:t>
      </w:r>
    </w:p>
    <w:p w14:paraId="043E4EC6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i/>
          <w:color w:val="000000"/>
          <w:sz w:val="16"/>
          <w:szCs w:val="16"/>
        </w:rPr>
      </w:pPr>
      <w:r w:rsidRPr="003267CE">
        <w:rPr>
          <w:rFonts w:ascii="Arial" w:hAnsi="Arial"/>
          <w:i/>
          <w:color w:val="000000"/>
          <w:sz w:val="16"/>
          <w:szCs w:val="16"/>
        </w:rPr>
        <w:t xml:space="preserve">(Representante legal, familiar o allegado) </w:t>
      </w:r>
      <w:r>
        <w:rPr>
          <w:rFonts w:ascii="Arial" w:hAnsi="Arial"/>
          <w:i/>
          <w:color w:val="000000"/>
          <w:sz w:val="16"/>
          <w:szCs w:val="16"/>
        </w:rPr>
        <w:tab/>
      </w:r>
      <w:r>
        <w:rPr>
          <w:rFonts w:ascii="Arial" w:hAnsi="Arial"/>
          <w:i/>
          <w:color w:val="000000"/>
          <w:sz w:val="16"/>
          <w:szCs w:val="16"/>
        </w:rPr>
        <w:tab/>
      </w:r>
      <w:r w:rsidRPr="003267CE">
        <w:rPr>
          <w:rFonts w:ascii="Arial" w:hAnsi="Arial"/>
          <w:i/>
          <w:color w:val="000000"/>
          <w:sz w:val="16"/>
          <w:szCs w:val="16"/>
        </w:rPr>
        <w:t>(Nombre y dos apellidos del paciente)</w:t>
      </w:r>
    </w:p>
    <w:p w14:paraId="6560B242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49A37962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1F74724E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5151DBAC" w14:textId="77777777" w:rsidR="0098749D" w:rsidRDefault="0098749D" w:rsidP="0098749D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  <w:r w:rsidRPr="003267CE">
        <w:rPr>
          <w:rFonts w:ascii="Arial" w:hAnsi="Arial"/>
          <w:b/>
          <w:bCs/>
          <w:color w:val="000000"/>
          <w:szCs w:val="20"/>
        </w:rPr>
        <w:t>DECLARO</w:t>
      </w:r>
    </w:p>
    <w:p w14:paraId="4C653E4F" w14:textId="77777777" w:rsidR="0098749D" w:rsidRDefault="0098749D" w:rsidP="0098749D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</w:p>
    <w:p w14:paraId="63143AF5" w14:textId="77777777" w:rsidR="0098749D" w:rsidRPr="003267CE" w:rsidRDefault="0098749D" w:rsidP="0098749D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</w:p>
    <w:p w14:paraId="1A26B62D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 w:rsidRPr="003267CE">
        <w:rPr>
          <w:rFonts w:ascii="Arial" w:hAnsi="Arial"/>
          <w:color w:val="000000"/>
          <w:sz w:val="16"/>
          <w:szCs w:val="16"/>
        </w:rPr>
        <w:t>Que el DOCTOR/</w:t>
      </w:r>
      <w:proofErr w:type="gramStart"/>
      <w:r w:rsidRPr="003267CE">
        <w:rPr>
          <w:rFonts w:ascii="Arial" w:hAnsi="Arial"/>
          <w:color w:val="000000"/>
          <w:sz w:val="16"/>
          <w:szCs w:val="16"/>
        </w:rPr>
        <w:t>A 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16"/>
          <w:szCs w:val="16"/>
        </w:rPr>
        <w:t>...............................</w:t>
      </w:r>
      <w:r w:rsidRPr="003267CE">
        <w:rPr>
          <w:rFonts w:ascii="Arial" w:hAnsi="Arial"/>
          <w:color w:val="000000"/>
          <w:sz w:val="16"/>
          <w:szCs w:val="16"/>
        </w:rPr>
        <w:t>.......</w:t>
      </w:r>
      <w:proofErr w:type="gramEnd"/>
    </w:p>
    <w:p w14:paraId="5A27A8C6" w14:textId="77777777" w:rsidR="0098749D" w:rsidRPr="003267CE" w:rsidRDefault="0098749D" w:rsidP="0098749D">
      <w:pPr>
        <w:autoSpaceDE w:val="0"/>
        <w:autoSpaceDN w:val="0"/>
        <w:adjustRightInd w:val="0"/>
        <w:ind w:left="708" w:firstLine="708"/>
        <w:rPr>
          <w:rFonts w:ascii="Arial" w:hAnsi="Arial"/>
          <w:i/>
          <w:color w:val="000000"/>
          <w:sz w:val="16"/>
          <w:szCs w:val="16"/>
        </w:rPr>
      </w:pPr>
      <w:r w:rsidRPr="003267CE">
        <w:rPr>
          <w:rFonts w:ascii="Arial" w:hAnsi="Arial"/>
          <w:i/>
          <w:color w:val="000000"/>
          <w:sz w:val="16"/>
          <w:szCs w:val="16"/>
        </w:rPr>
        <w:t>(Nombre y dos apellidos del facultativo que facilita la información)</w:t>
      </w:r>
    </w:p>
    <w:p w14:paraId="3E829842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3317FE22" w14:textId="77777777" w:rsidR="0098749D" w:rsidRDefault="0098749D" w:rsidP="0098749D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</w:p>
    <w:p w14:paraId="3A7D363E" w14:textId="77777777" w:rsidR="0098749D" w:rsidRDefault="0098749D" w:rsidP="0098749D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</w:p>
    <w:p w14:paraId="7096C4D5" w14:textId="77777777" w:rsidR="0098749D" w:rsidRPr="00D17441" w:rsidRDefault="0098749D" w:rsidP="0098749D">
      <w:pPr>
        <w:autoSpaceDE w:val="0"/>
        <w:autoSpaceDN w:val="0"/>
        <w:adjustRightInd w:val="0"/>
        <w:jc w:val="both"/>
        <w:rPr>
          <w:rFonts w:ascii="Arial" w:hAnsi="Arial"/>
          <w:b/>
          <w:color w:val="000000"/>
          <w:sz w:val="16"/>
          <w:szCs w:val="16"/>
        </w:rPr>
      </w:pPr>
      <w:r w:rsidRPr="00D17441">
        <w:rPr>
          <w:rFonts w:ascii="Arial" w:hAnsi="Arial"/>
          <w:color w:val="000000"/>
          <w:sz w:val="16"/>
          <w:szCs w:val="16"/>
        </w:rPr>
        <w:t xml:space="preserve">Me ha explicado que es conveniente proceder, en mi situación, a recibir </w:t>
      </w:r>
      <w:r w:rsidRPr="00D17441">
        <w:rPr>
          <w:rFonts w:ascii="Arial" w:hAnsi="Arial"/>
          <w:b/>
          <w:color w:val="000000"/>
          <w:sz w:val="16"/>
          <w:szCs w:val="16"/>
        </w:rPr>
        <w:t>TRATAMIENTO DE VAPORIZACIÓN CON LÁSER ERBIO DE NEVUS / LESIÓN CUTÁNEA BENIGNA</w:t>
      </w:r>
    </w:p>
    <w:p w14:paraId="630A1730" w14:textId="77777777" w:rsidR="0098749D" w:rsidRPr="00D1744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1528775D" w14:textId="77777777" w:rsidR="0098749D" w:rsidRDefault="0098749D" w:rsidP="0098749D">
      <w:pPr>
        <w:numPr>
          <w:ilvl w:val="0"/>
          <w:numId w:val="14"/>
        </w:numPr>
        <w:tabs>
          <w:tab w:val="clear" w:pos="4252"/>
          <w:tab w:val="clear" w:pos="8504"/>
        </w:tabs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  <w:r w:rsidRPr="00D17441">
        <w:rPr>
          <w:rFonts w:ascii="Arial" w:hAnsi="Arial"/>
          <w:color w:val="000000"/>
          <w:sz w:val="16"/>
          <w:szCs w:val="16"/>
        </w:rPr>
        <w:t xml:space="preserve">El objetivo de la técnica es la extirpación de un </w:t>
      </w:r>
      <w:proofErr w:type="spellStart"/>
      <w:r w:rsidRPr="00D17441">
        <w:rPr>
          <w:rFonts w:ascii="Arial" w:hAnsi="Arial"/>
          <w:color w:val="000000"/>
          <w:sz w:val="16"/>
          <w:szCs w:val="16"/>
        </w:rPr>
        <w:t>nevus</w:t>
      </w:r>
      <w:proofErr w:type="spellEnd"/>
      <w:r w:rsidRPr="00D17441">
        <w:rPr>
          <w:rFonts w:ascii="Arial" w:hAnsi="Arial"/>
          <w:color w:val="000000"/>
          <w:sz w:val="16"/>
          <w:szCs w:val="16"/>
        </w:rPr>
        <w:t xml:space="preserve"> pigmentario de tipo </w:t>
      </w:r>
      <w:proofErr w:type="spellStart"/>
      <w:r w:rsidRPr="00D17441">
        <w:rPr>
          <w:rFonts w:ascii="Arial" w:hAnsi="Arial"/>
          <w:color w:val="000000"/>
          <w:sz w:val="16"/>
          <w:szCs w:val="16"/>
        </w:rPr>
        <w:t>cupuliforme</w:t>
      </w:r>
      <w:proofErr w:type="spellEnd"/>
      <w:r w:rsidRPr="00D17441">
        <w:rPr>
          <w:rFonts w:ascii="Arial" w:hAnsi="Arial"/>
          <w:color w:val="000000"/>
          <w:sz w:val="16"/>
          <w:szCs w:val="16"/>
        </w:rPr>
        <w:t xml:space="preserve"> o </w:t>
      </w:r>
      <w:proofErr w:type="spellStart"/>
      <w:r w:rsidRPr="00D17441">
        <w:rPr>
          <w:rFonts w:ascii="Arial" w:hAnsi="Arial"/>
          <w:color w:val="000000"/>
          <w:sz w:val="16"/>
          <w:szCs w:val="16"/>
        </w:rPr>
        <w:t>exofítico</w:t>
      </w:r>
      <w:proofErr w:type="spellEnd"/>
      <w:r w:rsidRPr="00D17441">
        <w:rPr>
          <w:rFonts w:ascii="Arial" w:hAnsi="Arial"/>
          <w:color w:val="000000"/>
          <w:sz w:val="16"/>
          <w:szCs w:val="16"/>
        </w:rPr>
        <w:t xml:space="preserve">, así como otro tipo de lesiones cutáneas benignas (pápulas fibrosas, hiperplasias sebáceas). </w:t>
      </w:r>
    </w:p>
    <w:p w14:paraId="4C77E5FA" w14:textId="77777777" w:rsidR="0098749D" w:rsidRPr="00D1744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2EBE94B1" w14:textId="77777777" w:rsidR="0098749D" w:rsidRPr="00CC0089" w:rsidRDefault="0098749D" w:rsidP="0098749D">
      <w:pPr>
        <w:numPr>
          <w:ilvl w:val="0"/>
          <w:numId w:val="15"/>
        </w:numPr>
        <w:tabs>
          <w:tab w:val="clear" w:pos="4252"/>
          <w:tab w:val="clear" w:pos="8504"/>
        </w:tabs>
        <w:jc w:val="both"/>
        <w:rPr>
          <w:rFonts w:ascii="Arial" w:hAnsi="Arial"/>
          <w:noProof/>
          <w:sz w:val="16"/>
          <w:szCs w:val="16"/>
          <w:lang w:val="es-ES_tradnl"/>
        </w:rPr>
      </w:pPr>
      <w:r w:rsidRPr="00CC0089">
        <w:rPr>
          <w:rFonts w:ascii="Arial" w:hAnsi="Arial"/>
          <w:sz w:val="16"/>
          <w:szCs w:val="16"/>
        </w:rPr>
        <w:t>El médico me ha explicado que el procedimiento puede requerir la utilización de anestesia local o tópica, de cuyos riesgos me ha informado el facultativo y que consiento.</w:t>
      </w:r>
    </w:p>
    <w:p w14:paraId="605B2137" w14:textId="77777777" w:rsidR="0098749D" w:rsidRPr="00415FAE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  <w:lang w:val="es-ES_tradnl"/>
        </w:rPr>
      </w:pPr>
    </w:p>
    <w:p w14:paraId="23162FCC" w14:textId="77777777" w:rsidR="0098749D" w:rsidRDefault="0098749D" w:rsidP="0098749D">
      <w:pPr>
        <w:numPr>
          <w:ilvl w:val="0"/>
          <w:numId w:val="14"/>
        </w:numPr>
        <w:tabs>
          <w:tab w:val="clear" w:pos="4252"/>
          <w:tab w:val="clear" w:pos="8504"/>
        </w:tabs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  <w:r w:rsidRPr="00D17441">
        <w:rPr>
          <w:rFonts w:ascii="Arial" w:hAnsi="Arial"/>
          <w:color w:val="000000"/>
          <w:sz w:val="16"/>
          <w:szCs w:val="16"/>
        </w:rPr>
        <w:t>El tratamiento consiste en vaporización mediante láser erbio de la lesión. Está indicado en lesiones pigmentadas benigna</w:t>
      </w:r>
      <w:r>
        <w:rPr>
          <w:rFonts w:ascii="Arial" w:hAnsi="Arial"/>
          <w:color w:val="000000"/>
          <w:sz w:val="16"/>
          <w:szCs w:val="16"/>
        </w:rPr>
        <w:t>s prominentes, pediculadas o</w:t>
      </w:r>
      <w:r w:rsidRPr="00D17441">
        <w:rPr>
          <w:rFonts w:ascii="Arial" w:hAnsi="Arial"/>
          <w:color w:val="000000"/>
          <w:sz w:val="16"/>
          <w:szCs w:val="16"/>
        </w:rPr>
        <w:t xml:space="preserve"> </w:t>
      </w:r>
      <w:proofErr w:type="spellStart"/>
      <w:r w:rsidRPr="00D17441">
        <w:rPr>
          <w:rFonts w:ascii="Arial" w:hAnsi="Arial"/>
          <w:color w:val="000000"/>
          <w:sz w:val="16"/>
          <w:szCs w:val="16"/>
        </w:rPr>
        <w:t>cupuliformes</w:t>
      </w:r>
      <w:proofErr w:type="spellEnd"/>
      <w:r w:rsidRPr="00D17441">
        <w:rPr>
          <w:rFonts w:ascii="Arial" w:hAnsi="Arial"/>
          <w:color w:val="000000"/>
          <w:sz w:val="16"/>
          <w:szCs w:val="16"/>
        </w:rPr>
        <w:t>.</w:t>
      </w:r>
    </w:p>
    <w:p w14:paraId="25345F68" w14:textId="77777777" w:rsidR="0098749D" w:rsidRDefault="0098749D" w:rsidP="0098749D">
      <w:pPr>
        <w:autoSpaceDE w:val="0"/>
        <w:autoSpaceDN w:val="0"/>
        <w:adjustRightInd w:val="0"/>
        <w:ind w:left="720"/>
        <w:jc w:val="both"/>
        <w:rPr>
          <w:rFonts w:ascii="Arial" w:hAnsi="Arial"/>
          <w:color w:val="000000"/>
          <w:sz w:val="16"/>
          <w:szCs w:val="16"/>
        </w:rPr>
      </w:pPr>
    </w:p>
    <w:p w14:paraId="653CD865" w14:textId="77777777" w:rsidR="0098749D" w:rsidRPr="00415FAE" w:rsidRDefault="0098749D" w:rsidP="0098749D">
      <w:pPr>
        <w:numPr>
          <w:ilvl w:val="0"/>
          <w:numId w:val="14"/>
        </w:numPr>
        <w:tabs>
          <w:tab w:val="clear" w:pos="4252"/>
          <w:tab w:val="clear" w:pos="8504"/>
        </w:tabs>
        <w:autoSpaceDE w:val="0"/>
        <w:autoSpaceDN w:val="0"/>
        <w:adjustRightInd w:val="0"/>
        <w:jc w:val="both"/>
        <w:rPr>
          <w:rFonts w:ascii="Arial" w:hAnsi="Arial"/>
          <w:noProof/>
          <w:color w:val="000000"/>
          <w:sz w:val="16"/>
          <w:szCs w:val="16"/>
          <w:lang w:val="es-ES_tradnl"/>
        </w:rPr>
      </w:pPr>
      <w:r w:rsidRPr="00352097">
        <w:rPr>
          <w:rFonts w:ascii="Arial" w:hAnsi="Arial"/>
          <w:color w:val="000000"/>
          <w:sz w:val="16"/>
          <w:szCs w:val="16"/>
        </w:rPr>
        <w:t>Para proteger mis ojos de la luz intensa, serán cubiertos con un material opaco o u</w:t>
      </w:r>
      <w:r>
        <w:rPr>
          <w:rFonts w:ascii="Arial" w:hAnsi="Arial"/>
          <w:color w:val="000000"/>
          <w:sz w:val="16"/>
          <w:szCs w:val="16"/>
        </w:rPr>
        <w:t>saré gafas de protección.</w:t>
      </w:r>
    </w:p>
    <w:p w14:paraId="6A467CB2" w14:textId="77777777" w:rsidR="0098749D" w:rsidRPr="00D1744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2D2AA8FC" w14:textId="77777777" w:rsidR="0098749D" w:rsidRPr="00BE7FCF" w:rsidRDefault="0098749D" w:rsidP="0098749D">
      <w:pPr>
        <w:numPr>
          <w:ilvl w:val="0"/>
          <w:numId w:val="15"/>
        </w:numPr>
        <w:tabs>
          <w:tab w:val="clear" w:pos="4252"/>
          <w:tab w:val="clear" w:pos="8504"/>
        </w:tabs>
        <w:jc w:val="both"/>
        <w:rPr>
          <w:rFonts w:ascii="Arial" w:hAnsi="Arial"/>
          <w:color w:val="000000"/>
          <w:sz w:val="16"/>
          <w:szCs w:val="16"/>
        </w:rPr>
      </w:pPr>
      <w:r w:rsidRPr="00CC79C9">
        <w:rPr>
          <w:rFonts w:ascii="Arial" w:hAnsi="Arial"/>
          <w:color w:val="000000"/>
          <w:sz w:val="16"/>
          <w:szCs w:val="16"/>
        </w:rPr>
        <w:t>Comprendo que a pesar de la adecuada elección de la técnica y de su correcta realización pueden presentarse efectos indeseable</w:t>
      </w:r>
      <w:r>
        <w:rPr>
          <w:rFonts w:ascii="Arial" w:hAnsi="Arial"/>
          <w:color w:val="000000"/>
          <w:sz w:val="16"/>
          <w:szCs w:val="16"/>
        </w:rPr>
        <w:t>s, como dolor, escozor,</w:t>
      </w:r>
      <w:r w:rsidRPr="00CC79C9">
        <w:rPr>
          <w:rFonts w:ascii="Arial" w:hAnsi="Arial"/>
          <w:color w:val="000000"/>
          <w:sz w:val="16"/>
          <w:szCs w:val="16"/>
        </w:rPr>
        <w:t xml:space="preserve"> quemaduras, infe</w:t>
      </w:r>
      <w:r>
        <w:rPr>
          <w:rFonts w:ascii="Arial" w:hAnsi="Arial"/>
          <w:color w:val="000000"/>
          <w:sz w:val="16"/>
          <w:szCs w:val="16"/>
        </w:rPr>
        <w:t xml:space="preserve">cciones, erupciones </w:t>
      </w:r>
      <w:proofErr w:type="spellStart"/>
      <w:proofErr w:type="gramStart"/>
      <w:r>
        <w:rPr>
          <w:rFonts w:ascii="Arial" w:hAnsi="Arial"/>
          <w:color w:val="000000"/>
          <w:sz w:val="16"/>
          <w:szCs w:val="16"/>
        </w:rPr>
        <w:t>acneiformes</w:t>
      </w:r>
      <w:proofErr w:type="spellEnd"/>
      <w:r>
        <w:rPr>
          <w:rFonts w:ascii="Arial" w:hAnsi="Arial"/>
          <w:color w:val="000000"/>
          <w:sz w:val="16"/>
          <w:szCs w:val="16"/>
        </w:rPr>
        <w:t xml:space="preserve"> </w:t>
      </w:r>
      <w:r w:rsidRPr="00CC79C9">
        <w:rPr>
          <w:rFonts w:ascii="Arial" w:hAnsi="Arial"/>
          <w:color w:val="000000"/>
          <w:sz w:val="16"/>
          <w:szCs w:val="16"/>
        </w:rPr>
        <w:t xml:space="preserve"> </w:t>
      </w:r>
      <w:r>
        <w:rPr>
          <w:rFonts w:ascii="Arial" w:hAnsi="Arial"/>
          <w:color w:val="000000"/>
          <w:sz w:val="16"/>
          <w:szCs w:val="16"/>
        </w:rPr>
        <w:t>y</w:t>
      </w:r>
      <w:proofErr w:type="gramEnd"/>
      <w:r>
        <w:rPr>
          <w:rFonts w:ascii="Arial" w:hAnsi="Arial"/>
          <w:color w:val="000000"/>
          <w:sz w:val="16"/>
          <w:szCs w:val="16"/>
        </w:rPr>
        <w:t xml:space="preserve"> manchas oscuras o claras</w:t>
      </w:r>
      <w:r w:rsidRPr="00CC79C9">
        <w:rPr>
          <w:rFonts w:ascii="Arial" w:hAnsi="Arial"/>
          <w:color w:val="000000"/>
          <w:sz w:val="16"/>
          <w:szCs w:val="16"/>
        </w:rPr>
        <w:t xml:space="preserve"> en la zon</w:t>
      </w:r>
      <w:r>
        <w:rPr>
          <w:rFonts w:ascii="Arial" w:hAnsi="Arial"/>
          <w:color w:val="000000"/>
          <w:sz w:val="16"/>
          <w:szCs w:val="16"/>
        </w:rPr>
        <w:t>a tratada.</w:t>
      </w:r>
    </w:p>
    <w:p w14:paraId="58A189BC" w14:textId="77777777" w:rsidR="0098749D" w:rsidRDefault="0098749D" w:rsidP="0098749D">
      <w:pPr>
        <w:pStyle w:val="Prrafodelista"/>
        <w:ind w:left="0"/>
        <w:rPr>
          <w:rFonts w:ascii="Arial" w:hAnsi="Arial" w:cs="Arial"/>
          <w:color w:val="000000"/>
          <w:sz w:val="16"/>
          <w:szCs w:val="16"/>
        </w:rPr>
      </w:pPr>
    </w:p>
    <w:p w14:paraId="482DE85C" w14:textId="77777777" w:rsidR="0098749D" w:rsidRPr="00F23077" w:rsidRDefault="0098749D" w:rsidP="0098749D">
      <w:pPr>
        <w:numPr>
          <w:ilvl w:val="0"/>
          <w:numId w:val="15"/>
        </w:numPr>
        <w:tabs>
          <w:tab w:val="clear" w:pos="4252"/>
          <w:tab w:val="clear" w:pos="8504"/>
        </w:tabs>
        <w:jc w:val="both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 xml:space="preserve">Existe la posibilidad de producir cicatrices </w:t>
      </w:r>
      <w:proofErr w:type="gramStart"/>
      <w:r>
        <w:rPr>
          <w:rFonts w:ascii="Arial" w:hAnsi="Arial"/>
          <w:color w:val="000000"/>
          <w:sz w:val="16"/>
          <w:szCs w:val="16"/>
        </w:rPr>
        <w:t>irreversibles  en</w:t>
      </w:r>
      <w:proofErr w:type="gramEnd"/>
      <w:r>
        <w:rPr>
          <w:rFonts w:ascii="Arial" w:hAnsi="Arial"/>
          <w:color w:val="000000"/>
          <w:sz w:val="16"/>
          <w:szCs w:val="16"/>
        </w:rPr>
        <w:t xml:space="preserve"> la  piel, incluyendo  cicatrices abultadas. La formación </w:t>
      </w:r>
      <w:proofErr w:type="gramStart"/>
      <w:r>
        <w:rPr>
          <w:rFonts w:ascii="Arial" w:hAnsi="Arial"/>
          <w:color w:val="000000"/>
          <w:sz w:val="16"/>
          <w:szCs w:val="16"/>
        </w:rPr>
        <w:t>de  cicatrices</w:t>
      </w:r>
      <w:proofErr w:type="gramEnd"/>
      <w:r>
        <w:rPr>
          <w:rFonts w:ascii="Arial" w:hAnsi="Arial"/>
          <w:color w:val="000000"/>
          <w:sz w:val="16"/>
          <w:szCs w:val="16"/>
        </w:rPr>
        <w:t xml:space="preserve"> abultadas (</w:t>
      </w:r>
      <w:proofErr w:type="spellStart"/>
      <w:r>
        <w:rPr>
          <w:rFonts w:ascii="Arial" w:hAnsi="Arial"/>
          <w:color w:val="000000"/>
          <w:sz w:val="16"/>
          <w:szCs w:val="16"/>
        </w:rPr>
        <w:t>queloides</w:t>
      </w:r>
      <w:proofErr w:type="spellEnd"/>
      <w:r>
        <w:rPr>
          <w:rFonts w:ascii="Arial" w:hAnsi="Arial"/>
          <w:color w:val="000000"/>
          <w:sz w:val="16"/>
          <w:szCs w:val="16"/>
        </w:rPr>
        <w:t>)  depende</w:t>
      </w:r>
      <w:r w:rsidRPr="00CC79C9">
        <w:rPr>
          <w:rFonts w:ascii="Arial" w:hAnsi="Arial"/>
          <w:color w:val="000000"/>
          <w:sz w:val="16"/>
          <w:szCs w:val="16"/>
        </w:rPr>
        <w:t xml:space="preserve"> de la tendencia personal o familiar, </w:t>
      </w:r>
      <w:r>
        <w:rPr>
          <w:rFonts w:ascii="Arial" w:hAnsi="Arial"/>
          <w:color w:val="000000"/>
          <w:sz w:val="16"/>
          <w:szCs w:val="16"/>
        </w:rPr>
        <w:t>por lo que su aparición puede ser impredecible.</w:t>
      </w:r>
    </w:p>
    <w:p w14:paraId="2437DCF4" w14:textId="77777777" w:rsidR="0098749D" w:rsidRPr="00D1744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0E2433B7" w14:textId="77777777" w:rsidR="0098749D" w:rsidRPr="00F23077" w:rsidRDefault="0098749D" w:rsidP="0098749D">
      <w:pPr>
        <w:numPr>
          <w:ilvl w:val="0"/>
          <w:numId w:val="15"/>
        </w:numPr>
        <w:tabs>
          <w:tab w:val="clear" w:pos="4252"/>
          <w:tab w:val="clear" w:pos="8504"/>
        </w:tabs>
        <w:jc w:val="both"/>
        <w:rPr>
          <w:rFonts w:ascii="Arial" w:hAnsi="Arial"/>
          <w:color w:val="000000"/>
          <w:sz w:val="16"/>
          <w:szCs w:val="16"/>
        </w:rPr>
      </w:pPr>
      <w:r w:rsidRPr="00897470">
        <w:rPr>
          <w:rFonts w:ascii="Arial" w:hAnsi="Arial"/>
          <w:sz w:val="16"/>
          <w:szCs w:val="16"/>
        </w:rPr>
        <w:t>El Médico me ha advertido, prohibiéndomelo expresamente, que no debo exponerme al sol después de cada sesión, así como el uso de protección solar diaria durante al menos</w:t>
      </w:r>
      <w:r>
        <w:rPr>
          <w:rFonts w:ascii="Arial" w:hAnsi="Arial"/>
          <w:sz w:val="16"/>
          <w:szCs w:val="16"/>
        </w:rPr>
        <w:t xml:space="preserve"> 30 días después de la intervención</w:t>
      </w:r>
      <w:r w:rsidRPr="00897470">
        <w:rPr>
          <w:rFonts w:ascii="Arial" w:hAnsi="Arial"/>
          <w:sz w:val="16"/>
          <w:szCs w:val="16"/>
        </w:rPr>
        <w:t xml:space="preserve"> después del tratamiento</w:t>
      </w:r>
      <w:r>
        <w:rPr>
          <w:rFonts w:ascii="Arial" w:hAnsi="Arial"/>
          <w:sz w:val="16"/>
          <w:szCs w:val="16"/>
        </w:rPr>
        <w:t xml:space="preserve"> y que es importante seguir cuidadosamente todas las instrucciones de post-tratamiento.</w:t>
      </w:r>
    </w:p>
    <w:p w14:paraId="1DE0BA5D" w14:textId="77777777" w:rsidR="0098749D" w:rsidRPr="0064674A" w:rsidRDefault="0098749D" w:rsidP="0098749D">
      <w:pPr>
        <w:ind w:left="720" w:firstLine="708"/>
        <w:jc w:val="both"/>
        <w:rPr>
          <w:rFonts w:ascii="Arial" w:hAnsi="Arial"/>
          <w:color w:val="000000"/>
          <w:sz w:val="16"/>
          <w:szCs w:val="16"/>
        </w:rPr>
      </w:pPr>
    </w:p>
    <w:p w14:paraId="515A552E" w14:textId="77777777" w:rsidR="0098749D" w:rsidRPr="00CC79C9" w:rsidRDefault="0098749D" w:rsidP="0098749D">
      <w:pPr>
        <w:numPr>
          <w:ilvl w:val="0"/>
          <w:numId w:val="16"/>
        </w:numPr>
        <w:tabs>
          <w:tab w:val="clear" w:pos="4252"/>
          <w:tab w:val="clear" w:pos="8504"/>
        </w:tabs>
        <w:jc w:val="both"/>
        <w:rPr>
          <w:rFonts w:ascii="Arial" w:hAnsi="Arial"/>
          <w:sz w:val="16"/>
          <w:szCs w:val="16"/>
        </w:rPr>
      </w:pPr>
      <w:r w:rsidRPr="00CC79C9">
        <w:rPr>
          <w:rFonts w:ascii="Arial" w:hAnsi="Arial"/>
          <w:sz w:val="16"/>
          <w:szCs w:val="16"/>
        </w:rPr>
        <w:t xml:space="preserve">He informado al Médico de todos los datos de mi historia clínica como alergias, enfermedades o tratamientos que me he realizado, y expresamente de mis antecedentes personales de posibles alergias a medicamentos, </w:t>
      </w:r>
      <w:proofErr w:type="spellStart"/>
      <w:r w:rsidRPr="00CC79C9">
        <w:rPr>
          <w:rFonts w:ascii="Arial" w:hAnsi="Arial"/>
          <w:sz w:val="16"/>
          <w:szCs w:val="16"/>
        </w:rPr>
        <w:t>fotosensibilidad</w:t>
      </w:r>
      <w:proofErr w:type="spellEnd"/>
      <w:r w:rsidRPr="00CC79C9">
        <w:rPr>
          <w:rFonts w:ascii="Arial" w:hAnsi="Arial"/>
          <w:sz w:val="16"/>
          <w:szCs w:val="16"/>
        </w:rPr>
        <w:t xml:space="preserve">, alteraciones de la coagulación, enfermedades cardiopulmonares, existencia de prótesis, marcapasos o medicamentos actuales, antecedentes de herpes simple facial, antecedentes personales o familiares de </w:t>
      </w:r>
      <w:proofErr w:type="spellStart"/>
      <w:r w:rsidRPr="00CC79C9">
        <w:rPr>
          <w:rFonts w:ascii="Arial" w:hAnsi="Arial"/>
          <w:sz w:val="16"/>
          <w:szCs w:val="16"/>
        </w:rPr>
        <w:t>queloides</w:t>
      </w:r>
      <w:proofErr w:type="spellEnd"/>
      <w:r w:rsidRPr="00CC79C9">
        <w:rPr>
          <w:rFonts w:ascii="Arial" w:hAnsi="Arial"/>
          <w:sz w:val="16"/>
          <w:szCs w:val="16"/>
        </w:rPr>
        <w:t xml:space="preserve"> o cualquier otra circunstancia.</w:t>
      </w:r>
    </w:p>
    <w:p w14:paraId="1182A5EC" w14:textId="77777777" w:rsidR="0098749D" w:rsidRPr="00D1744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5C240AE7" w14:textId="77777777" w:rsidR="0098749D" w:rsidRPr="00D17441" w:rsidRDefault="0098749D" w:rsidP="0098749D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  <w:r w:rsidRPr="00D17441">
        <w:rPr>
          <w:rFonts w:ascii="Arial" w:hAnsi="Arial"/>
          <w:color w:val="000000"/>
          <w:sz w:val="16"/>
          <w:szCs w:val="16"/>
        </w:rPr>
        <w:t xml:space="preserve">Otros riesgos o complicaciones que pueden aparecer teniendo en cuenta mis circunstancias personales son: </w:t>
      </w:r>
    </w:p>
    <w:p w14:paraId="6DC31449" w14:textId="77777777" w:rsidR="0098749D" w:rsidRPr="00D1744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6FEE2296" w14:textId="77777777" w:rsidR="0098749D" w:rsidRPr="00D17441" w:rsidRDefault="0098749D" w:rsidP="0098749D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  <w:r w:rsidRPr="00D17441">
        <w:rPr>
          <w:rFonts w:ascii="Arial" w:hAnsi="Arial"/>
          <w:color w:val="000000"/>
          <w:sz w:val="16"/>
          <w:szCs w:val="16"/>
        </w:rPr>
        <w:t>………………………………………………..............................................................................................................................</w:t>
      </w:r>
    </w:p>
    <w:p w14:paraId="1DB1CE41" w14:textId="77777777" w:rsidR="0098749D" w:rsidRPr="00D1744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49424D88" w14:textId="77777777" w:rsidR="0098749D" w:rsidRPr="00D17441" w:rsidRDefault="0098749D" w:rsidP="0098749D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  <w:r w:rsidRPr="00D17441">
        <w:rPr>
          <w:rFonts w:ascii="Arial" w:hAnsi="Arial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</w:t>
      </w:r>
    </w:p>
    <w:p w14:paraId="0FA543E9" w14:textId="77777777" w:rsidR="0098749D" w:rsidRPr="00D17441" w:rsidRDefault="0098749D" w:rsidP="0098749D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</w:p>
    <w:p w14:paraId="56E92340" w14:textId="77777777" w:rsidR="0098749D" w:rsidRPr="00D17441" w:rsidRDefault="0098749D" w:rsidP="0098749D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  <w:r w:rsidRPr="00D17441">
        <w:rPr>
          <w:rFonts w:ascii="Arial" w:hAnsi="Arial"/>
          <w:color w:val="000000"/>
          <w:sz w:val="16"/>
          <w:szCs w:val="16"/>
        </w:rPr>
        <w:lastRenderedPageBreak/>
        <w:t>En mi caso particular, se ha considerado que éste es el tratamiento más adecuado, aunque pueden existir otras alternativas que estarían indicadas en otro caso y que he tenido la oportunidad de comentar con el médico. También he sido informado de las posibles consecuencias de no realizar el tratamiento que se me propone.</w:t>
      </w:r>
    </w:p>
    <w:p w14:paraId="48FA36C6" w14:textId="77777777" w:rsidR="0098749D" w:rsidRPr="004C13F1" w:rsidRDefault="0098749D" w:rsidP="0098749D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16"/>
          <w:szCs w:val="16"/>
        </w:rPr>
      </w:pPr>
    </w:p>
    <w:p w14:paraId="421432AE" w14:textId="77777777" w:rsidR="0098749D" w:rsidRDefault="0098749D" w:rsidP="0098749D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 xml:space="preserve">He sido informado, </w:t>
      </w:r>
      <w:r w:rsidRPr="001E3B34">
        <w:rPr>
          <w:rFonts w:ascii="Arial" w:hAnsi="Arial"/>
          <w:color w:val="000000"/>
          <w:sz w:val="16"/>
          <w:szCs w:val="16"/>
        </w:rPr>
        <w:t>enti</w:t>
      </w:r>
      <w:r>
        <w:rPr>
          <w:rFonts w:ascii="Arial" w:hAnsi="Arial"/>
          <w:color w:val="000000"/>
          <w:sz w:val="16"/>
          <w:szCs w:val="16"/>
        </w:rPr>
        <w:t>endo</w:t>
      </w:r>
      <w:r w:rsidRPr="001E3B34">
        <w:rPr>
          <w:rFonts w:ascii="Arial" w:hAnsi="Arial"/>
          <w:color w:val="000000"/>
          <w:sz w:val="16"/>
          <w:szCs w:val="16"/>
        </w:rPr>
        <w:t xml:space="preserve"> </w:t>
      </w:r>
      <w:r>
        <w:rPr>
          <w:rFonts w:ascii="Arial" w:hAnsi="Arial"/>
          <w:color w:val="000000"/>
          <w:sz w:val="16"/>
          <w:szCs w:val="16"/>
        </w:rPr>
        <w:t xml:space="preserve">y asumo </w:t>
      </w:r>
      <w:r w:rsidRPr="001E3B34">
        <w:rPr>
          <w:rFonts w:ascii="Arial" w:hAnsi="Arial"/>
          <w:color w:val="000000"/>
          <w:sz w:val="16"/>
          <w:szCs w:val="16"/>
        </w:rPr>
        <w:t>que no hay garantía de que el tratamiento con este láser mej</w:t>
      </w:r>
      <w:r>
        <w:rPr>
          <w:rFonts w:ascii="Arial" w:hAnsi="Arial"/>
          <w:color w:val="000000"/>
          <w:sz w:val="16"/>
          <w:szCs w:val="16"/>
        </w:rPr>
        <w:t>orará la apariencia de mi piel ni de que la lesión desaparezca completamente existiendo el riesgo de recidiva o reaparición.</w:t>
      </w:r>
    </w:p>
    <w:p w14:paraId="1BE91481" w14:textId="77777777" w:rsidR="0098749D" w:rsidRPr="00D17441" w:rsidRDefault="0098749D" w:rsidP="0098749D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</w:p>
    <w:p w14:paraId="57C463CA" w14:textId="77777777" w:rsidR="0098749D" w:rsidRPr="00D17441" w:rsidRDefault="0098749D" w:rsidP="0098749D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  <w:r w:rsidRPr="00D17441">
        <w:rPr>
          <w:rFonts w:ascii="Arial" w:hAnsi="Arial"/>
          <w:color w:val="000000"/>
          <w:sz w:val="16"/>
          <w:szCs w:val="16"/>
        </w:rPr>
        <w:t>He comprendido las explicaciones que se me han facilitado en un lenguaje claro y sencillo, y el facultativo que me ha atendido me ha permitido realizar todas las observaciones y me ha aclarado todas las dudas que le he planteado.</w:t>
      </w:r>
    </w:p>
    <w:p w14:paraId="24352ECD" w14:textId="77777777" w:rsidR="0098749D" w:rsidRPr="00D17441" w:rsidRDefault="0098749D" w:rsidP="0098749D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</w:p>
    <w:p w14:paraId="27512FF6" w14:textId="77777777" w:rsidR="0098749D" w:rsidRPr="00D17441" w:rsidRDefault="0098749D" w:rsidP="0098749D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  <w:r w:rsidRPr="00D17441">
        <w:rPr>
          <w:rFonts w:ascii="Arial" w:hAnsi="Arial"/>
          <w:color w:val="000000"/>
          <w:sz w:val="16"/>
          <w:szCs w:val="16"/>
        </w:rPr>
        <w:t>También comprendo que, en cualquier momento y sin necesidad de dar ninguna explicación, puedo revocar el consentimiento que ahora presto.</w:t>
      </w:r>
    </w:p>
    <w:p w14:paraId="70A9C0C3" w14:textId="77777777" w:rsidR="0098749D" w:rsidRPr="00D17441" w:rsidRDefault="0098749D" w:rsidP="0098749D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</w:p>
    <w:p w14:paraId="3B54F539" w14:textId="77777777" w:rsidR="0098749D" w:rsidRPr="00D17441" w:rsidRDefault="0098749D" w:rsidP="0098749D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  <w:r w:rsidRPr="00D17441">
        <w:rPr>
          <w:rFonts w:ascii="Arial" w:hAnsi="Arial"/>
          <w:color w:val="000000"/>
          <w:sz w:val="16"/>
          <w:szCs w:val="16"/>
        </w:rPr>
        <w:t>Por ello, manifiesto que estoy satisfecho con la información recibida y que comprendo el alcance y los riesgos del tratamiento.</w:t>
      </w:r>
    </w:p>
    <w:p w14:paraId="45505343" w14:textId="77777777" w:rsidR="0098749D" w:rsidRPr="00D17441" w:rsidRDefault="0098749D" w:rsidP="0098749D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</w:p>
    <w:p w14:paraId="35971D16" w14:textId="77777777" w:rsidR="0098749D" w:rsidRPr="00D1744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 w:rsidRPr="00D17441">
        <w:rPr>
          <w:rFonts w:ascii="Arial" w:hAnsi="Arial"/>
          <w:color w:val="000000"/>
          <w:sz w:val="16"/>
          <w:szCs w:val="16"/>
        </w:rPr>
        <w:t>Y en tales condiciones</w:t>
      </w:r>
      <w:r>
        <w:rPr>
          <w:rFonts w:ascii="Arial" w:hAnsi="Arial"/>
          <w:color w:val="000000"/>
          <w:sz w:val="16"/>
          <w:szCs w:val="16"/>
        </w:rPr>
        <w:t>:</w:t>
      </w:r>
    </w:p>
    <w:p w14:paraId="0143B67A" w14:textId="77777777" w:rsidR="0098749D" w:rsidRPr="00D1744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230D0DF2" w14:textId="77777777" w:rsidR="0098749D" w:rsidRDefault="0098749D" w:rsidP="0098749D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  <w:r w:rsidRPr="003D51C9">
        <w:rPr>
          <w:rFonts w:ascii="Arial" w:hAnsi="Arial"/>
          <w:b/>
          <w:bCs/>
          <w:color w:val="000000"/>
          <w:szCs w:val="20"/>
        </w:rPr>
        <w:t>CONSIENTO</w:t>
      </w:r>
    </w:p>
    <w:p w14:paraId="46DCC957" w14:textId="77777777" w:rsidR="0098749D" w:rsidRDefault="0098749D" w:rsidP="0098749D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</w:p>
    <w:p w14:paraId="1F24F2F0" w14:textId="77777777" w:rsidR="0098749D" w:rsidRPr="003D51C9" w:rsidRDefault="0098749D" w:rsidP="0098749D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</w:p>
    <w:p w14:paraId="67889CFA" w14:textId="2C28CEED" w:rsidR="0098749D" w:rsidRDefault="0098749D" w:rsidP="0098749D">
      <w:pPr>
        <w:autoSpaceDE w:val="0"/>
        <w:autoSpaceDN w:val="0"/>
        <w:adjustRightInd w:val="0"/>
        <w:jc w:val="both"/>
        <w:rPr>
          <w:rFonts w:ascii="Arial" w:hAnsi="Arial"/>
          <w:b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Q</w:t>
      </w:r>
      <w:r w:rsidRPr="003267CE">
        <w:rPr>
          <w:rFonts w:ascii="Arial" w:hAnsi="Arial"/>
          <w:color w:val="000000"/>
          <w:sz w:val="16"/>
          <w:szCs w:val="16"/>
        </w:rPr>
        <w:t xml:space="preserve">ue se me realice </w:t>
      </w:r>
      <w:r w:rsidRPr="003D51C9">
        <w:rPr>
          <w:rFonts w:ascii="Arial" w:hAnsi="Arial"/>
          <w:b/>
          <w:color w:val="000000"/>
          <w:sz w:val="16"/>
          <w:szCs w:val="16"/>
        </w:rPr>
        <w:t xml:space="preserve">TRATAMIENTO </w:t>
      </w:r>
      <w:r>
        <w:rPr>
          <w:rFonts w:ascii="Arial" w:hAnsi="Arial"/>
          <w:b/>
          <w:color w:val="000000"/>
          <w:sz w:val="16"/>
          <w:szCs w:val="16"/>
        </w:rPr>
        <w:t>DE VAPORIZACIÓN CON LÁSER ERBIO DE NEVUS / LESIÓN CUTÁNEA BENIGNA</w:t>
      </w:r>
    </w:p>
    <w:p w14:paraId="7EFB2112" w14:textId="77777777" w:rsidR="0098749D" w:rsidRDefault="0098749D" w:rsidP="0098749D">
      <w:pPr>
        <w:autoSpaceDE w:val="0"/>
        <w:autoSpaceDN w:val="0"/>
        <w:adjustRightInd w:val="0"/>
        <w:jc w:val="both"/>
        <w:rPr>
          <w:rFonts w:ascii="Arial" w:hAnsi="Arial"/>
          <w:b/>
          <w:color w:val="000000"/>
          <w:sz w:val="16"/>
          <w:szCs w:val="16"/>
        </w:rPr>
      </w:pPr>
    </w:p>
    <w:p w14:paraId="0330B238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7E31B96D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 w:rsidRPr="003267CE">
        <w:rPr>
          <w:rFonts w:ascii="Arial" w:hAnsi="Arial"/>
          <w:color w:val="000000"/>
          <w:sz w:val="16"/>
          <w:szCs w:val="16"/>
        </w:rPr>
        <w:t xml:space="preserve">En </w:t>
      </w:r>
      <w:r>
        <w:rPr>
          <w:rFonts w:ascii="Arial" w:hAnsi="Arial"/>
          <w:color w:val="000000"/>
          <w:sz w:val="16"/>
          <w:szCs w:val="16"/>
        </w:rPr>
        <w:t>Madrid</w:t>
      </w:r>
      <w:proofErr w:type="gramStart"/>
      <w:r>
        <w:rPr>
          <w:rFonts w:ascii="Arial" w:hAnsi="Arial"/>
          <w:color w:val="000000"/>
          <w:sz w:val="16"/>
          <w:szCs w:val="16"/>
        </w:rPr>
        <w:t>,  a</w:t>
      </w:r>
      <w:proofErr w:type="gramEnd"/>
      <w:r>
        <w:rPr>
          <w:rFonts w:ascii="Arial" w:hAnsi="Arial"/>
          <w:color w:val="000000"/>
          <w:sz w:val="16"/>
          <w:szCs w:val="16"/>
        </w:rPr>
        <w:t xml:space="preserve"> </w:t>
      </w:r>
      <w:r w:rsidRPr="003267CE">
        <w:rPr>
          <w:rFonts w:ascii="Arial" w:hAnsi="Arial"/>
          <w:color w:val="000000"/>
          <w:sz w:val="16"/>
          <w:szCs w:val="16"/>
        </w:rPr>
        <w:t>.......</w:t>
      </w:r>
      <w:r>
        <w:rPr>
          <w:rFonts w:ascii="Arial" w:hAnsi="Arial"/>
          <w:color w:val="000000"/>
          <w:sz w:val="16"/>
          <w:szCs w:val="16"/>
        </w:rPr>
        <w:t>.........</w:t>
      </w:r>
      <w:r w:rsidRPr="003267CE">
        <w:rPr>
          <w:rFonts w:ascii="Arial" w:hAnsi="Arial"/>
          <w:color w:val="000000"/>
          <w:sz w:val="16"/>
          <w:szCs w:val="16"/>
        </w:rPr>
        <w:t>.......</w:t>
      </w:r>
      <w:r>
        <w:rPr>
          <w:rFonts w:ascii="Arial" w:hAnsi="Arial"/>
          <w:color w:val="000000"/>
          <w:sz w:val="16"/>
          <w:szCs w:val="16"/>
        </w:rPr>
        <w:t xml:space="preserve">de </w:t>
      </w:r>
      <w:r w:rsidRPr="003267CE">
        <w:rPr>
          <w:rFonts w:ascii="Arial" w:hAnsi="Arial"/>
          <w:color w:val="000000"/>
          <w:sz w:val="16"/>
          <w:szCs w:val="16"/>
        </w:rPr>
        <w:t>..................</w:t>
      </w:r>
      <w:r>
        <w:rPr>
          <w:rFonts w:ascii="Arial" w:hAnsi="Arial"/>
          <w:color w:val="000000"/>
          <w:sz w:val="16"/>
          <w:szCs w:val="16"/>
        </w:rPr>
        <w:t>................</w:t>
      </w:r>
      <w:r w:rsidRPr="003267CE">
        <w:rPr>
          <w:rFonts w:ascii="Arial" w:hAnsi="Arial"/>
          <w:color w:val="000000"/>
          <w:sz w:val="16"/>
          <w:szCs w:val="16"/>
        </w:rPr>
        <w:t>..........................</w:t>
      </w:r>
      <w:r>
        <w:rPr>
          <w:rFonts w:ascii="Arial" w:hAnsi="Arial"/>
          <w:color w:val="000000"/>
          <w:sz w:val="16"/>
          <w:szCs w:val="16"/>
        </w:rPr>
        <w:t>..</w:t>
      </w:r>
      <w:r w:rsidRPr="003267CE">
        <w:rPr>
          <w:rFonts w:ascii="Arial" w:hAnsi="Arial"/>
          <w:color w:val="000000"/>
          <w:sz w:val="16"/>
          <w:szCs w:val="16"/>
        </w:rPr>
        <w:t>.............</w:t>
      </w:r>
      <w:r>
        <w:rPr>
          <w:rFonts w:ascii="Arial" w:hAnsi="Arial"/>
          <w:color w:val="000000"/>
          <w:sz w:val="16"/>
          <w:szCs w:val="16"/>
        </w:rPr>
        <w:t xml:space="preserve"> de </w:t>
      </w:r>
      <w:r w:rsidRPr="003267CE">
        <w:rPr>
          <w:rFonts w:ascii="Arial" w:hAnsi="Arial"/>
          <w:color w:val="000000"/>
          <w:sz w:val="16"/>
          <w:szCs w:val="16"/>
        </w:rPr>
        <w:t>......................</w:t>
      </w:r>
      <w:r>
        <w:rPr>
          <w:rFonts w:ascii="Arial" w:hAnsi="Arial"/>
          <w:color w:val="000000"/>
          <w:sz w:val="16"/>
          <w:szCs w:val="16"/>
        </w:rPr>
        <w:t>.....</w:t>
      </w:r>
      <w:r w:rsidRPr="003267CE">
        <w:rPr>
          <w:rFonts w:ascii="Arial" w:hAnsi="Arial"/>
          <w:color w:val="000000"/>
          <w:sz w:val="16"/>
          <w:szCs w:val="16"/>
        </w:rPr>
        <w:t>....... (Lugar y fecha)</w:t>
      </w:r>
    </w:p>
    <w:p w14:paraId="54A37572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1DDD8815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56BA5629" w14:textId="77777777" w:rsidR="0098749D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726F8062" w14:textId="77777777" w:rsidR="006503FF" w:rsidRPr="003267CE" w:rsidRDefault="006503FF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45883624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1591D55A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16B2A21C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5E01B96D" w14:textId="69B18AA3" w:rsidR="0098749D" w:rsidRDefault="0098749D" w:rsidP="00103668">
      <w:pPr>
        <w:autoSpaceDE w:val="0"/>
        <w:autoSpaceDN w:val="0"/>
        <w:adjustRightInd w:val="0"/>
        <w:contextualSpacing/>
        <w:jc w:val="both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Fdo.: El / la Médico que solicita la autorización</w:t>
      </w:r>
      <w:r>
        <w:rPr>
          <w:rFonts w:ascii="Arial" w:hAnsi="Arial"/>
          <w:color w:val="000000"/>
          <w:sz w:val="16"/>
          <w:szCs w:val="16"/>
        </w:rPr>
        <w:tab/>
        <w:t xml:space="preserve">                     Fdo.: El paciente</w:t>
      </w:r>
      <w:r>
        <w:rPr>
          <w:rFonts w:ascii="Arial" w:hAnsi="Arial"/>
          <w:color w:val="000000"/>
          <w:sz w:val="16"/>
          <w:szCs w:val="16"/>
        </w:rPr>
        <w:tab/>
        <w:t xml:space="preserve">          Fdo.: El Representante Legal, </w:t>
      </w:r>
    </w:p>
    <w:p w14:paraId="69B73F48" w14:textId="355A7187" w:rsidR="0098749D" w:rsidRPr="003267CE" w:rsidRDefault="0098749D" w:rsidP="00103668">
      <w:pPr>
        <w:autoSpaceDE w:val="0"/>
        <w:autoSpaceDN w:val="0"/>
        <w:adjustRightInd w:val="0"/>
        <w:contextualSpacing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N</w:t>
      </w:r>
      <w:r w:rsidR="006503FF">
        <w:rPr>
          <w:rFonts w:ascii="Arial" w:hAnsi="Arial"/>
          <w:color w:val="000000"/>
          <w:sz w:val="16"/>
          <w:szCs w:val="16"/>
        </w:rPr>
        <w:t>ombre y apellidos y nº col.:</w:t>
      </w:r>
      <w:r w:rsidR="006503FF"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  <w:t>familiar o allegado</w:t>
      </w:r>
    </w:p>
    <w:p w14:paraId="3603A904" w14:textId="77777777" w:rsidR="0098749D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4577D299" w14:textId="77777777" w:rsidR="0098749D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7F5F2519" w14:textId="77777777" w:rsidR="00CC2741" w:rsidRDefault="00CC2741" w:rsidP="00CC2741">
      <w:pPr>
        <w:pStyle w:val="TITULAR"/>
        <w:rPr>
          <w:rFonts w:ascii="Arial" w:hAnsi="Arial"/>
        </w:rPr>
      </w:pPr>
      <w:r>
        <w:rPr>
          <w:rFonts w:ascii="Arial" w:hAnsi="Arial"/>
        </w:rPr>
        <w:lastRenderedPageBreak/>
        <w:t>REVOCACIÓN</w:t>
      </w:r>
    </w:p>
    <w:p w14:paraId="001F1FCE" w14:textId="77777777" w:rsidR="00CC2741" w:rsidRDefault="00CC2741" w:rsidP="00CC2741">
      <w:pPr>
        <w:rPr>
          <w:rFonts w:ascii="Arial" w:hAnsi="Arial"/>
        </w:rPr>
      </w:pPr>
    </w:p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899"/>
        <w:gridCol w:w="5073"/>
      </w:tblGrid>
      <w:tr w:rsidR="00CC2741" w14:paraId="055EC0B3" w14:textId="77777777" w:rsidTr="00CC2741">
        <w:tc>
          <w:tcPr>
            <w:tcW w:w="4899" w:type="dxa"/>
            <w:hideMark/>
          </w:tcPr>
          <w:p w14:paraId="4513CEB8" w14:textId="77777777" w:rsidR="00CC2741" w:rsidRDefault="00CC2741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b/>
                <w:lang w:val="es-ES_tradnl" w:eastAsia="es-ES_tradnl"/>
              </w:rPr>
              <w:t>Paciente</w:t>
            </w:r>
          </w:p>
        </w:tc>
        <w:tc>
          <w:tcPr>
            <w:tcW w:w="5073" w:type="dxa"/>
          </w:tcPr>
          <w:p w14:paraId="23EE3B1E" w14:textId="77777777" w:rsidR="00CC2741" w:rsidRDefault="00CC2741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</w:p>
        </w:tc>
      </w:tr>
      <w:tr w:rsidR="00CC2741" w14:paraId="43D4573B" w14:textId="77777777" w:rsidTr="00CC2741">
        <w:tc>
          <w:tcPr>
            <w:tcW w:w="4899" w:type="dxa"/>
            <w:hideMark/>
          </w:tcPr>
          <w:p w14:paraId="1F133B7E" w14:textId="77777777" w:rsidR="00CC2741" w:rsidRDefault="00CC2741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Don/Doña.:</w:t>
            </w:r>
            <w:r>
              <w:rPr>
                <w:rFonts w:ascii="Arial" w:hAnsi="Arial"/>
                <w:lang w:val="es-ES_tradnl" w:eastAsia="es-ES_tradnl"/>
              </w:rPr>
              <w:tab/>
            </w:r>
          </w:p>
        </w:tc>
        <w:tc>
          <w:tcPr>
            <w:tcW w:w="5073" w:type="dxa"/>
            <w:hideMark/>
          </w:tcPr>
          <w:p w14:paraId="3FDE078C" w14:textId="77777777" w:rsidR="00CC2741" w:rsidRDefault="00CC2741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de       años de edad,</w:t>
            </w:r>
          </w:p>
        </w:tc>
      </w:tr>
      <w:tr w:rsidR="00CC2741" w14:paraId="63F08B2F" w14:textId="77777777" w:rsidTr="00CC2741">
        <w:tc>
          <w:tcPr>
            <w:tcW w:w="4899" w:type="dxa"/>
            <w:hideMark/>
          </w:tcPr>
          <w:p w14:paraId="44235650" w14:textId="77777777" w:rsidR="00CC2741" w:rsidRDefault="00CC2741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Con domicilio en: </w:t>
            </w:r>
          </w:p>
        </w:tc>
        <w:tc>
          <w:tcPr>
            <w:tcW w:w="5073" w:type="dxa"/>
            <w:hideMark/>
          </w:tcPr>
          <w:p w14:paraId="1AB319C6" w14:textId="77777777" w:rsidR="00CC2741" w:rsidRDefault="00CC2741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y DNI: </w:t>
            </w:r>
          </w:p>
        </w:tc>
      </w:tr>
      <w:tr w:rsidR="00CC2741" w14:paraId="6127FF45" w14:textId="77777777" w:rsidTr="00CC2741">
        <w:tc>
          <w:tcPr>
            <w:tcW w:w="4899" w:type="dxa"/>
          </w:tcPr>
          <w:p w14:paraId="1E186424" w14:textId="77777777" w:rsidR="00CC2741" w:rsidRDefault="00CC2741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</w:p>
        </w:tc>
        <w:tc>
          <w:tcPr>
            <w:tcW w:w="5073" w:type="dxa"/>
          </w:tcPr>
          <w:p w14:paraId="28C6794B" w14:textId="77777777" w:rsidR="00CC2741" w:rsidRDefault="00CC2741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</w:p>
        </w:tc>
      </w:tr>
      <w:tr w:rsidR="00CC2741" w14:paraId="4F8F155B" w14:textId="77777777" w:rsidTr="00CC2741">
        <w:tc>
          <w:tcPr>
            <w:tcW w:w="4899" w:type="dxa"/>
            <w:hideMark/>
          </w:tcPr>
          <w:p w14:paraId="5678EFC7" w14:textId="77777777" w:rsidR="00CC2741" w:rsidRDefault="00CC2741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b/>
                <w:lang w:val="es-ES_tradnl" w:eastAsia="es-ES_tradnl"/>
              </w:rPr>
              <w:t>Representante legal del paciente</w:t>
            </w:r>
          </w:p>
        </w:tc>
        <w:tc>
          <w:tcPr>
            <w:tcW w:w="5073" w:type="dxa"/>
          </w:tcPr>
          <w:p w14:paraId="78938CD7" w14:textId="77777777" w:rsidR="00CC2741" w:rsidRDefault="00CC2741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</w:p>
        </w:tc>
      </w:tr>
      <w:tr w:rsidR="00CC2741" w14:paraId="396625E0" w14:textId="77777777" w:rsidTr="00CC2741">
        <w:tc>
          <w:tcPr>
            <w:tcW w:w="4899" w:type="dxa"/>
            <w:hideMark/>
          </w:tcPr>
          <w:p w14:paraId="3F332AA3" w14:textId="77777777" w:rsidR="00CC2741" w:rsidRDefault="00CC2741">
            <w:pPr>
              <w:rPr>
                <w:rFonts w:ascii="Arial" w:hAnsi="Arial"/>
                <w:b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Don/Doña.: </w:t>
            </w:r>
          </w:p>
        </w:tc>
        <w:tc>
          <w:tcPr>
            <w:tcW w:w="5073" w:type="dxa"/>
            <w:hideMark/>
          </w:tcPr>
          <w:p w14:paraId="28F77C3E" w14:textId="77777777" w:rsidR="00CC2741" w:rsidRDefault="00CC2741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de     años de edad,</w:t>
            </w:r>
          </w:p>
        </w:tc>
      </w:tr>
      <w:tr w:rsidR="00CC2741" w14:paraId="35DFF908" w14:textId="77777777" w:rsidTr="00CC2741">
        <w:tc>
          <w:tcPr>
            <w:tcW w:w="4899" w:type="dxa"/>
            <w:hideMark/>
          </w:tcPr>
          <w:p w14:paraId="1EC7C391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Con domicilio en:</w:t>
            </w:r>
            <w:r>
              <w:rPr>
                <w:rFonts w:ascii="Arial" w:hAnsi="Arial"/>
                <w:bCs/>
                <w:lang w:val="es-ES_tradnl" w:eastAsia="es-ES_tradnl"/>
              </w:rPr>
              <w:tab/>
            </w:r>
          </w:p>
        </w:tc>
        <w:tc>
          <w:tcPr>
            <w:tcW w:w="5073" w:type="dxa"/>
            <w:hideMark/>
          </w:tcPr>
          <w:p w14:paraId="70A64633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y DNI: </w:t>
            </w:r>
          </w:p>
        </w:tc>
      </w:tr>
      <w:tr w:rsidR="00CC2741" w14:paraId="3B113BDB" w14:textId="77777777" w:rsidTr="00CC2741">
        <w:tc>
          <w:tcPr>
            <w:tcW w:w="4899" w:type="dxa"/>
            <w:hideMark/>
          </w:tcPr>
          <w:p w14:paraId="6C616DF6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En calidad de</w:t>
            </w:r>
            <w:r>
              <w:rPr>
                <w:rFonts w:ascii="Arial" w:hAnsi="Arial"/>
                <w:lang w:val="es-ES_tradnl" w:eastAsia="es-ES_tradnl"/>
              </w:rPr>
              <w:tab/>
            </w:r>
          </w:p>
        </w:tc>
        <w:tc>
          <w:tcPr>
            <w:tcW w:w="5073" w:type="dxa"/>
            <w:hideMark/>
          </w:tcPr>
          <w:p w14:paraId="70C47033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de</w:t>
            </w:r>
            <w:r>
              <w:rPr>
                <w:rFonts w:ascii="Arial" w:hAnsi="Arial"/>
                <w:b/>
                <w:lang w:val="es-ES_tradnl" w:eastAsia="es-ES_tradnl"/>
              </w:rPr>
              <w:t xml:space="preserve"> </w:t>
            </w:r>
          </w:p>
        </w:tc>
      </w:tr>
    </w:tbl>
    <w:p w14:paraId="1F32069E" w14:textId="77777777" w:rsidR="00CC2741" w:rsidRDefault="00CC2741" w:rsidP="00CC2741">
      <w:pPr>
        <w:rPr>
          <w:rFonts w:ascii="Arial" w:hAnsi="Arial"/>
        </w:rPr>
      </w:pPr>
    </w:p>
    <w:p w14:paraId="5D34AEDE" w14:textId="77777777" w:rsidR="00CC2741" w:rsidRDefault="00CC2741" w:rsidP="00CC2741">
      <w:pPr>
        <w:autoSpaceDE w:val="0"/>
        <w:autoSpaceDN w:val="0"/>
        <w:adjustRightInd w:val="0"/>
        <w:ind w:left="142"/>
        <w:jc w:val="both"/>
        <w:rPr>
          <w:rFonts w:ascii="Arial" w:hAnsi="Arial"/>
          <w:color w:val="000000"/>
          <w:szCs w:val="20"/>
        </w:rPr>
      </w:pPr>
      <w:r>
        <w:rPr>
          <w:rFonts w:ascii="Arial" w:hAnsi="Arial"/>
          <w:color w:val="000000"/>
          <w:szCs w:val="20"/>
        </w:rPr>
        <w:t xml:space="preserve">REVOCO el consentimiento prestado en </w:t>
      </w:r>
      <w:proofErr w:type="gramStart"/>
      <w:r>
        <w:rPr>
          <w:rFonts w:ascii="Arial" w:hAnsi="Arial"/>
          <w:color w:val="000000"/>
          <w:szCs w:val="20"/>
        </w:rPr>
        <w:t>fecha ..................................</w:t>
      </w:r>
      <w:proofErr w:type="gramEnd"/>
      <w:r>
        <w:rPr>
          <w:rFonts w:ascii="Arial" w:hAnsi="Arial"/>
          <w:color w:val="000000"/>
          <w:szCs w:val="20"/>
        </w:rPr>
        <w:t>, y no deseo proseguir el tratamiento, que doy con esta fecha por finalizado.</w:t>
      </w:r>
    </w:p>
    <w:p w14:paraId="492561D3" w14:textId="77777777" w:rsidR="00CC2741" w:rsidRDefault="00CC2741" w:rsidP="00CC2741">
      <w:pPr>
        <w:rPr>
          <w:rFonts w:ascii="Arial" w:hAnsi="Arial"/>
          <w:b/>
        </w:rPr>
      </w:pPr>
    </w:p>
    <w:p w14:paraId="3A26BA10" w14:textId="77777777" w:rsidR="00CC2741" w:rsidRDefault="00CC2741" w:rsidP="00CC2741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14:paraId="7ABCCC8E" w14:textId="77777777" w:rsidR="00CC2741" w:rsidRDefault="00CC2741" w:rsidP="00CC2741">
      <w:pPr>
        <w:rPr>
          <w:rFonts w:ascii="Arial" w:hAnsi="Arial"/>
        </w:rPr>
      </w:pPr>
      <w:r>
        <w:rPr>
          <w:rFonts w:ascii="Arial" w:hAnsi="Arial"/>
          <w:b/>
        </w:rPr>
        <w:t xml:space="preserve"> </w:t>
      </w:r>
    </w:p>
    <w:p w14:paraId="38004E23" w14:textId="77777777" w:rsidR="00CC2741" w:rsidRDefault="00CC2741" w:rsidP="00CC2741">
      <w:pPr>
        <w:rPr>
          <w:rFonts w:ascii="Arial" w:hAnsi="Arial"/>
        </w:rPr>
      </w:pPr>
    </w:p>
    <w:p w14:paraId="7EC25394" w14:textId="77777777" w:rsidR="00CC2741" w:rsidRDefault="00CC2741" w:rsidP="00CC2741">
      <w:pPr>
        <w:rPr>
          <w:rFonts w:ascii="Arial" w:hAnsi="Arial"/>
        </w:rPr>
      </w:pPr>
    </w:p>
    <w:p w14:paraId="000D3DD2" w14:textId="77777777" w:rsidR="00CC2741" w:rsidRDefault="00CC2741" w:rsidP="00CC2741">
      <w:pPr>
        <w:rPr>
          <w:rFonts w:ascii="Arial" w:hAnsi="Arial"/>
        </w:rPr>
      </w:pPr>
    </w:p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897"/>
        <w:gridCol w:w="5075"/>
      </w:tblGrid>
      <w:tr w:rsidR="00CC2741" w14:paraId="4AA9B73A" w14:textId="77777777" w:rsidTr="00CC2741">
        <w:tc>
          <w:tcPr>
            <w:tcW w:w="4928" w:type="dxa"/>
            <w:hideMark/>
          </w:tcPr>
          <w:p w14:paraId="170947E1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En Madrid</w:t>
            </w:r>
          </w:p>
        </w:tc>
        <w:tc>
          <w:tcPr>
            <w:tcW w:w="5103" w:type="dxa"/>
            <w:hideMark/>
          </w:tcPr>
          <w:p w14:paraId="5A174B1E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a 09/02/2019  </w:t>
            </w:r>
          </w:p>
        </w:tc>
      </w:tr>
      <w:tr w:rsidR="00CC2741" w14:paraId="7F795A90" w14:textId="77777777" w:rsidTr="00CC2741">
        <w:tc>
          <w:tcPr>
            <w:tcW w:w="4928" w:type="dxa"/>
          </w:tcPr>
          <w:p w14:paraId="6BE700F6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  <w:proofErr w:type="spellStart"/>
            <w:r>
              <w:rPr>
                <w:rFonts w:ascii="Arial" w:hAnsi="Arial"/>
                <w:lang w:val="es-ES_tradnl" w:eastAsia="es-ES_tradnl"/>
              </w:rPr>
              <w:t>Fdo</w:t>
            </w:r>
            <w:proofErr w:type="spellEnd"/>
            <w:r>
              <w:rPr>
                <w:rFonts w:ascii="Arial" w:hAnsi="Arial"/>
                <w:lang w:val="es-ES_tradnl" w:eastAsia="es-ES_tradnl"/>
              </w:rPr>
              <w:t>: El/la Médico</w:t>
            </w:r>
          </w:p>
          <w:p w14:paraId="181CD5DB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2544E909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  <w:proofErr w:type="spellStart"/>
            <w:r>
              <w:rPr>
                <w:rFonts w:ascii="Arial" w:hAnsi="Arial"/>
                <w:lang w:val="es-ES_tradnl" w:eastAsia="es-ES_tradnl"/>
              </w:rPr>
              <w:t>Fdo</w:t>
            </w:r>
            <w:proofErr w:type="spellEnd"/>
            <w:r>
              <w:rPr>
                <w:rFonts w:ascii="Arial" w:hAnsi="Arial"/>
                <w:lang w:val="es-ES_tradnl" w:eastAsia="es-ES_tradnl"/>
              </w:rPr>
              <w:t>: El/la Paciente</w:t>
            </w:r>
          </w:p>
          <w:p w14:paraId="5FACB3C4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CC2741" w14:paraId="6A2BFBAB" w14:textId="77777777" w:rsidTr="00CC2741">
        <w:tc>
          <w:tcPr>
            <w:tcW w:w="4928" w:type="dxa"/>
          </w:tcPr>
          <w:p w14:paraId="6D9449E2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6CE361CE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CC2741" w14:paraId="50AEAA17" w14:textId="77777777" w:rsidTr="00CC2741">
        <w:tc>
          <w:tcPr>
            <w:tcW w:w="4928" w:type="dxa"/>
          </w:tcPr>
          <w:p w14:paraId="3462B540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49D021D4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CC2741" w14:paraId="7F7DE566" w14:textId="77777777" w:rsidTr="00CC2741">
        <w:tc>
          <w:tcPr>
            <w:tcW w:w="4928" w:type="dxa"/>
          </w:tcPr>
          <w:p w14:paraId="57C019A8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7FA5320C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CC2741" w14:paraId="1E3F81A2" w14:textId="77777777" w:rsidTr="00CC2741">
        <w:tc>
          <w:tcPr>
            <w:tcW w:w="4928" w:type="dxa"/>
          </w:tcPr>
          <w:p w14:paraId="1BD681C1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0F3C7ACB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CC2741" w14:paraId="4E22961E" w14:textId="77777777" w:rsidTr="00CC2741">
        <w:tc>
          <w:tcPr>
            <w:tcW w:w="4928" w:type="dxa"/>
          </w:tcPr>
          <w:p w14:paraId="055CED0F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58FF1DAF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CC2741" w14:paraId="3560C8A4" w14:textId="77777777" w:rsidTr="00CC2741">
        <w:tc>
          <w:tcPr>
            <w:tcW w:w="4928" w:type="dxa"/>
          </w:tcPr>
          <w:p w14:paraId="1FE5EB0C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5276DF49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CC2741" w14:paraId="448D619F" w14:textId="77777777" w:rsidTr="00CC2741">
        <w:tc>
          <w:tcPr>
            <w:tcW w:w="4928" w:type="dxa"/>
          </w:tcPr>
          <w:p w14:paraId="5CFDFC3D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16C2A700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CC2741" w14:paraId="3FD28C93" w14:textId="77777777" w:rsidTr="00CC2741">
        <w:tc>
          <w:tcPr>
            <w:tcW w:w="4928" w:type="dxa"/>
          </w:tcPr>
          <w:p w14:paraId="7EE6FA8F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7E272C11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CC2741" w14:paraId="3B3019C2" w14:textId="77777777" w:rsidTr="00CC2741">
        <w:tc>
          <w:tcPr>
            <w:tcW w:w="4928" w:type="dxa"/>
          </w:tcPr>
          <w:p w14:paraId="0B67BBBF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259A47C9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b/>
                <w:lang w:val="es-ES_tradnl" w:eastAsia="es-ES_tradnl"/>
              </w:rPr>
              <w:t xml:space="preserve">  </w:t>
            </w:r>
            <w:proofErr w:type="spellStart"/>
            <w:r>
              <w:rPr>
                <w:rFonts w:ascii="Arial" w:hAnsi="Arial"/>
                <w:lang w:val="es-ES_tradnl" w:eastAsia="es-ES_tradnl"/>
              </w:rPr>
              <w:t>Fdo</w:t>
            </w:r>
            <w:proofErr w:type="spellEnd"/>
            <w:r>
              <w:rPr>
                <w:rFonts w:ascii="Arial" w:hAnsi="Arial"/>
                <w:lang w:val="es-ES_tradnl" w:eastAsia="es-ES_tradnl"/>
              </w:rPr>
              <w:t>: El representante legal, familiar o allegado</w:t>
            </w:r>
          </w:p>
          <w:p w14:paraId="2AC0A2BE" w14:textId="77777777" w:rsidR="00CC2741" w:rsidRDefault="00CC2741">
            <w:pPr>
              <w:rPr>
                <w:rFonts w:ascii="Arial" w:hAnsi="Arial"/>
                <w:lang w:val="es-ES_tradnl" w:eastAsia="es-ES_tradnl"/>
              </w:rPr>
            </w:pPr>
          </w:p>
        </w:tc>
      </w:tr>
    </w:tbl>
    <w:p w14:paraId="42FF0943" w14:textId="77777777" w:rsidR="00515991" w:rsidRPr="004F7A4C" w:rsidRDefault="00515991" w:rsidP="00515991">
      <w:pPr>
        <w:rPr>
          <w:rFonts w:ascii="Arial" w:hAnsi="Arial"/>
        </w:rPr>
      </w:pPr>
    </w:p>
    <w:p w14:paraId="3F8FE653" w14:textId="77777777" w:rsidR="00515991" w:rsidRPr="004F7A4C" w:rsidRDefault="00515991" w:rsidP="00515991">
      <w:pPr>
        <w:rPr>
          <w:rFonts w:ascii="Arial" w:hAnsi="Arial"/>
        </w:rPr>
      </w:pPr>
    </w:p>
    <w:p w14:paraId="222D0053" w14:textId="77777777" w:rsidR="005F7BEC" w:rsidRPr="004F7A4C" w:rsidRDefault="005F7BEC" w:rsidP="00515991">
      <w:pPr>
        <w:rPr>
          <w:rFonts w:ascii="Arial" w:hAnsi="Arial"/>
        </w:rPr>
      </w:pPr>
    </w:p>
    <w:p w14:paraId="3EADB390" w14:textId="77777777" w:rsidR="005F7BEC" w:rsidRPr="004F7A4C" w:rsidRDefault="005F7BEC" w:rsidP="00515991">
      <w:pPr>
        <w:rPr>
          <w:rFonts w:ascii="Arial" w:hAnsi="Arial"/>
        </w:rPr>
      </w:pPr>
    </w:p>
    <w:p w14:paraId="6B71DB65" w14:textId="77777777" w:rsidR="00767972" w:rsidRPr="004F7A4C" w:rsidRDefault="00767972" w:rsidP="00515991">
      <w:pPr>
        <w:rPr>
          <w:rFonts w:ascii="Arial" w:hAnsi="Arial"/>
        </w:rPr>
      </w:pPr>
    </w:p>
    <w:p w14:paraId="13B9079C" w14:textId="77777777" w:rsidR="005F7BEC" w:rsidRPr="004F7A4C" w:rsidRDefault="005F7BEC" w:rsidP="00515991">
      <w:pPr>
        <w:rPr>
          <w:rFonts w:ascii="Arial" w:hAnsi="Arial"/>
        </w:rPr>
      </w:pPr>
    </w:p>
    <w:p w14:paraId="08698D49" w14:textId="77777777" w:rsidR="00636455" w:rsidRPr="004F7A4C" w:rsidRDefault="00636455" w:rsidP="00636455">
      <w:pPr>
        <w:jc w:val="both"/>
        <w:rPr>
          <w:rFonts w:ascii="Arial" w:hAnsi="Arial"/>
          <w:sz w:val="24"/>
          <w:szCs w:val="24"/>
        </w:rPr>
      </w:pPr>
    </w:p>
    <w:p w14:paraId="545DCD69" w14:textId="77777777" w:rsidR="00636455" w:rsidRPr="004F7A4C" w:rsidRDefault="00636455" w:rsidP="00636455">
      <w:pPr>
        <w:jc w:val="both"/>
        <w:rPr>
          <w:rFonts w:ascii="Arial" w:hAnsi="Arial"/>
          <w:sz w:val="24"/>
          <w:szCs w:val="24"/>
        </w:rPr>
      </w:pPr>
    </w:p>
    <w:p w14:paraId="2D9E0F36" w14:textId="2FE04D78" w:rsidR="00636455" w:rsidRPr="0098749D" w:rsidRDefault="00636455" w:rsidP="00636455">
      <w:pPr>
        <w:pStyle w:val="PIEdedocumento"/>
        <w:jc w:val="both"/>
        <w:rPr>
          <w:rFonts w:ascii="Arial" w:hAnsi="Arial"/>
          <w:szCs w:val="16"/>
        </w:rPr>
      </w:pPr>
      <w:r w:rsidRPr="0098749D">
        <w:rPr>
          <w:rFonts w:ascii="Arial" w:hAnsi="Arial"/>
          <w:szCs w:val="16"/>
        </w:rPr>
        <w:t xml:space="preserve">Conforme al Reglamento (UE) 2016 / 679 (RGPD) le informamos que los datos personales y de salud facilitados serán responsabilidad </w:t>
      </w:r>
      <w:r w:rsidR="004F7A4C" w:rsidRPr="0098749D">
        <w:rPr>
          <w:rFonts w:ascii="Arial" w:hAnsi="Arial"/>
          <w:szCs w:val="16"/>
        </w:rPr>
        <w:t>la Academia Española de Dermatología y Venereología (AEDV)</w:t>
      </w:r>
      <w:r w:rsidRPr="0098749D">
        <w:rPr>
          <w:rFonts w:ascii="Arial" w:hAnsi="Arial"/>
          <w:szCs w:val="16"/>
        </w:rPr>
        <w:t xml:space="preserve">, con la finalidad de gestionar la relación contractual con nuestros clientes y asociados a la atención y gestión sanitaria, investigación, docencia y seguimiento asistencial, todo ello bajo la legitimación otorgada por su consentimiento expreso o bien del propio interesado y/o con motivo de la ejecución de un contrato de servicios. No se cederán datos a terceros salvo obligaciones legales. En cuanto a sus derechos podrá acceder, rectificar y suprimir los datos, limitarlos o incluso oponerse a su tratamiento. Más información sobre protección de datos en: </w:t>
      </w:r>
      <w:hyperlink r:id="rId7" w:history="1">
        <w:r w:rsidR="004F7A4C" w:rsidRPr="0098749D">
          <w:rPr>
            <w:rStyle w:val="Hipervnculo"/>
            <w:rFonts w:ascii="Arial" w:hAnsi="Arial"/>
            <w:szCs w:val="16"/>
          </w:rPr>
          <w:t>https://aedv.es/politica-de-privacidad/</w:t>
        </w:r>
      </w:hyperlink>
      <w:r w:rsidR="004F7A4C" w:rsidRPr="0098749D">
        <w:rPr>
          <w:rFonts w:ascii="Arial" w:hAnsi="Arial"/>
          <w:szCs w:val="16"/>
        </w:rPr>
        <w:t xml:space="preserve"> </w:t>
      </w:r>
    </w:p>
    <w:p w14:paraId="0E83CFFA" w14:textId="77777777" w:rsidR="00515991" w:rsidRPr="004F7A4C" w:rsidRDefault="00515991" w:rsidP="00515991">
      <w:pPr>
        <w:rPr>
          <w:rFonts w:ascii="Arial" w:hAnsi="Arial"/>
        </w:rPr>
      </w:pPr>
    </w:p>
    <w:sectPr w:rsidR="00515991" w:rsidRPr="004F7A4C" w:rsidSect="00377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82" w:right="1134" w:bottom="1418" w:left="1134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1C65B" w14:textId="77777777" w:rsidR="00C00EBA" w:rsidRDefault="00C00EBA" w:rsidP="00515991">
      <w:r>
        <w:separator/>
      </w:r>
    </w:p>
  </w:endnote>
  <w:endnote w:type="continuationSeparator" w:id="0">
    <w:p w14:paraId="2AC5CA66" w14:textId="77777777" w:rsidR="00C00EBA" w:rsidRDefault="00C00EBA" w:rsidP="0051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6D42C" w14:textId="77777777" w:rsidR="006A73C5" w:rsidRDefault="006A73C5" w:rsidP="006A73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69B3C5" w14:textId="6F4E12DE" w:rsidR="006A73C5" w:rsidRDefault="006A73C5" w:rsidP="00515991">
    <w:pPr>
      <w:pStyle w:val="Piedepgina"/>
      <w:ind w:right="360"/>
      <w:rPr>
        <w:rStyle w:val="Nmerodepgina"/>
      </w:rPr>
    </w:pPr>
  </w:p>
  <w:p w14:paraId="41225B04" w14:textId="77777777" w:rsidR="006A73C5" w:rsidRDefault="006A73C5" w:rsidP="0051599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leftFromText="141" w:rightFromText="141" w:vertAnchor="page" w:horzAnchor="page" w:tblpX="1090" w:tblpY="14585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"/>
      <w:gridCol w:w="9268"/>
    </w:tblGrid>
    <w:tr w:rsidR="0037773D" w:rsidRPr="00B94C12" w14:paraId="6B89ED96" w14:textId="77777777" w:rsidTr="0037773D">
      <w:trPr>
        <w:trHeight w:val="559"/>
      </w:trPr>
      <w:tc>
        <w:tcPr>
          <w:tcW w:w="338" w:type="dxa"/>
        </w:tcPr>
        <w:p w14:paraId="1E706CBA" w14:textId="77777777" w:rsidR="0037773D" w:rsidRPr="00B94C12" w:rsidRDefault="0037773D" w:rsidP="0037773D">
          <w:pPr>
            <w:tabs>
              <w:tab w:val="clear" w:pos="4252"/>
              <w:tab w:val="clear" w:pos="8504"/>
              <w:tab w:val="left" w:pos="1060"/>
              <w:tab w:val="right" w:pos="4518"/>
              <w:tab w:val="right" w:pos="9214"/>
            </w:tabs>
            <w:rPr>
              <w:sz w:val="16"/>
              <w:szCs w:val="16"/>
            </w:rPr>
          </w:pPr>
          <w:r w:rsidRPr="00B94C12">
            <w:rPr>
              <w:rStyle w:val="Nmerodepgina"/>
              <w:sz w:val="16"/>
              <w:szCs w:val="16"/>
            </w:rPr>
            <w:fldChar w:fldCharType="begin"/>
          </w:r>
          <w:r w:rsidRPr="00B94C12">
            <w:rPr>
              <w:rStyle w:val="Nmerodepgina"/>
              <w:sz w:val="16"/>
              <w:szCs w:val="16"/>
            </w:rPr>
            <w:instrText xml:space="preserve">PAGE  </w:instrText>
          </w:r>
          <w:r w:rsidRPr="00B94C12">
            <w:rPr>
              <w:rStyle w:val="Nmerodepgina"/>
              <w:sz w:val="16"/>
              <w:szCs w:val="16"/>
            </w:rPr>
            <w:fldChar w:fldCharType="separate"/>
          </w:r>
          <w:r w:rsidR="00B10342">
            <w:rPr>
              <w:rStyle w:val="Nmerodepgina"/>
              <w:noProof/>
              <w:sz w:val="16"/>
              <w:szCs w:val="16"/>
            </w:rPr>
            <w:t>3</w:t>
          </w:r>
          <w:r w:rsidRPr="00B94C12">
            <w:rPr>
              <w:rStyle w:val="Nmerodepgina"/>
              <w:sz w:val="16"/>
              <w:szCs w:val="16"/>
            </w:rPr>
            <w:fldChar w:fldCharType="end"/>
          </w:r>
        </w:p>
      </w:tc>
      <w:tc>
        <w:tcPr>
          <w:tcW w:w="9268" w:type="dxa"/>
        </w:tcPr>
        <w:p w14:paraId="5A07E4C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9214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Academia Española de Dermatología y Venereología © Derechos reservados conforme a la ley.</w:t>
          </w:r>
        </w:p>
        <w:p w14:paraId="7BE06B8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8505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Prohibida su reproducción parcial o total por cualquier medio conocido o por conocer.</w:t>
          </w:r>
        </w:p>
      </w:tc>
    </w:tr>
  </w:tbl>
  <w:p w14:paraId="73616981" w14:textId="0EFB5021" w:rsidR="006A73C5" w:rsidRPr="00B94C12" w:rsidRDefault="003E486B" w:rsidP="003E486B">
    <w:pPr>
      <w:tabs>
        <w:tab w:val="clear" w:pos="4252"/>
        <w:tab w:val="clear" w:pos="8504"/>
        <w:tab w:val="right" w:pos="9214"/>
      </w:tabs>
      <w:ind w:left="720"/>
      <w:jc w:val="right"/>
      <w:rPr>
        <w:sz w:val="16"/>
        <w:szCs w:val="16"/>
      </w:rPr>
    </w:pPr>
    <w:r w:rsidRPr="00B94C12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7FCF428D" wp14:editId="7C49A365">
          <wp:simplePos x="0" y="0"/>
          <wp:positionH relativeFrom="column">
            <wp:posOffset>5998845</wp:posOffset>
          </wp:positionH>
          <wp:positionV relativeFrom="paragraph">
            <wp:posOffset>-493395</wp:posOffset>
          </wp:positionV>
          <wp:extent cx="304800" cy="304800"/>
          <wp:effectExtent l="0" t="0" r="0" b="0"/>
          <wp:wrapSquare wrapText="right"/>
          <wp:docPr id="2" name="Imagen 2" descr="Logo_AED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ED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ADC5A" w14:textId="77777777" w:rsidR="00B10342" w:rsidRDefault="00B1034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6E8EE" w14:textId="77777777" w:rsidR="00C00EBA" w:rsidRDefault="00C00EBA" w:rsidP="00515991">
      <w:r>
        <w:separator/>
      </w:r>
    </w:p>
  </w:footnote>
  <w:footnote w:type="continuationSeparator" w:id="0">
    <w:p w14:paraId="146C1E80" w14:textId="77777777" w:rsidR="00C00EBA" w:rsidRDefault="00C00EBA" w:rsidP="0051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8B215" w14:textId="7AA34429" w:rsidR="00391C72" w:rsidRDefault="00B10342">
    <w:pPr>
      <w:pStyle w:val="Encabezado"/>
    </w:pPr>
    <w:r>
      <w:rPr>
        <w:noProof/>
      </w:rPr>
      <w:pict w14:anchorId="647AD3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3367" o:spid="_x0000_s2056" type="#_x0000_t75" style="position:absolute;margin-left:0;margin-top:0;width:498.5pt;height:498.5pt;z-index:-251650048;mso-position-horizontal:center;mso-position-horizontal-relative:margin;mso-position-vertical:center;mso-position-vertical-relative:margin" o:allowincell="f">
          <v:imagedata r:id="rId1" o:title="LOGO AEDV POSITIV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4"/>
      <w:gridCol w:w="4988"/>
    </w:tblGrid>
    <w:tr w:rsidR="003E486B" w14:paraId="2C93DFDD" w14:textId="77777777" w:rsidTr="003E486B">
      <w:tc>
        <w:tcPr>
          <w:tcW w:w="5056" w:type="dxa"/>
        </w:tcPr>
        <w:p w14:paraId="5B2FAB6D" w14:textId="42D6673B" w:rsidR="003E486B" w:rsidRDefault="00636455" w:rsidP="00636455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>Clínica Universidad de Navarra (Madrid)</w:t>
          </w:r>
          <w:r w:rsidR="003E486B" w:rsidRPr="006250DC">
            <w:rPr>
              <w:sz w:val="16"/>
              <w:szCs w:val="16"/>
            </w:rPr>
            <w:t xml:space="preserve">, </w:t>
          </w:r>
          <w:r w:rsidRPr="006250DC">
            <w:rPr>
              <w:sz w:val="16"/>
              <w:szCs w:val="16"/>
            </w:rPr>
            <w:t>a 09</w:t>
          </w:r>
          <w:r>
            <w:rPr>
              <w:sz w:val="16"/>
              <w:szCs w:val="16"/>
            </w:rPr>
            <w:t>/02/2019</w:t>
          </w:r>
          <w:r w:rsidR="003E486B">
            <w:rPr>
              <w:sz w:val="16"/>
              <w:szCs w:val="16"/>
            </w:rPr>
            <w:t>.</w:t>
          </w:r>
        </w:p>
      </w:tc>
      <w:tc>
        <w:tcPr>
          <w:tcW w:w="5056" w:type="dxa"/>
        </w:tcPr>
        <w:p w14:paraId="4ED06A89" w14:textId="022FA7A5" w:rsidR="003E486B" w:rsidRDefault="003E486B" w:rsidP="003E486B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right"/>
            <w:rPr>
              <w:sz w:val="16"/>
              <w:szCs w:val="16"/>
            </w:rPr>
          </w:pPr>
          <w:r w:rsidRPr="006250DC">
            <w:rPr>
              <w:sz w:val="16"/>
              <w:szCs w:val="16"/>
            </w:rPr>
            <w:t>Consentimiento Informado.</w:t>
          </w:r>
        </w:p>
      </w:tc>
    </w:tr>
  </w:tbl>
  <w:p w14:paraId="54D13EDE" w14:textId="571B4EEF" w:rsidR="003E486B" w:rsidRDefault="00B10342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  <w:r>
      <w:rPr>
        <w:noProof/>
        <w:sz w:val="16"/>
        <w:szCs w:val="16"/>
      </w:rPr>
      <w:pict w14:anchorId="4DB018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3368" o:spid="_x0000_s2057" type="#_x0000_t75" style="position:absolute;margin-left:0;margin-top:0;width:498.5pt;height:498.5pt;z-index:-251649024;mso-position-horizontal:center;mso-position-horizontal-relative:margin;mso-position-vertical:center;mso-position-vertical-relative:margin" o:allowincell="f">
          <v:imagedata r:id="rId1" o:title="LOGO AEDV POSITIVO" gain="19661f" blacklevel="22938f"/>
        </v:shape>
      </w:pict>
    </w:r>
  </w:p>
  <w:p w14:paraId="22C726A0" w14:textId="3495AA1A" w:rsidR="006A73C5" w:rsidRPr="006250DC" w:rsidRDefault="006A73C5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8DC39" w14:textId="1ADB44C6" w:rsidR="00391C72" w:rsidRDefault="00B10342">
    <w:pPr>
      <w:pStyle w:val="Encabezado"/>
    </w:pPr>
    <w:r>
      <w:rPr>
        <w:noProof/>
      </w:rPr>
      <w:pict w14:anchorId="68EA2B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3366" o:spid="_x0000_s2055" type="#_x0000_t75" style="position:absolute;margin-left:0;margin-top:0;width:498.5pt;height:498.5pt;z-index:-251651072;mso-position-horizontal:center;mso-position-horizontal-relative:margin;mso-position-vertical:center;mso-position-vertical-relative:margin" o:allowincell="f">
          <v:imagedata r:id="rId1" o:title="LOGO AEDV POSITIVO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DA618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4B449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9EEDB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7AC18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F3254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FF4F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F38D0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EE0E9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BDA9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81C0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184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510911"/>
    <w:multiLevelType w:val="hybridMultilevel"/>
    <w:tmpl w:val="6FAC9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97A5C"/>
    <w:multiLevelType w:val="hybridMultilevel"/>
    <w:tmpl w:val="7E749BC0"/>
    <w:lvl w:ilvl="0" w:tplc="973A1524">
      <w:start w:val="1"/>
      <w:numFmt w:val="decimal"/>
      <w:pStyle w:val="Textonumerado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01024"/>
    <w:multiLevelType w:val="hybridMultilevel"/>
    <w:tmpl w:val="2222E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43225"/>
    <w:multiLevelType w:val="hybridMultilevel"/>
    <w:tmpl w:val="DA22CEDE"/>
    <w:lvl w:ilvl="0" w:tplc="179487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558F1"/>
    <w:multiLevelType w:val="hybridMultilevel"/>
    <w:tmpl w:val="455E7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2"/>
  </w:num>
  <w:num w:numId="13">
    <w:abstractNumId w:val="14"/>
  </w:num>
  <w:num w:numId="14">
    <w:abstractNumId w:val="15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41"/>
    <w:rsid w:val="000400D1"/>
    <w:rsid w:val="000C65A3"/>
    <w:rsid w:val="000F07A2"/>
    <w:rsid w:val="00103072"/>
    <w:rsid w:val="00103668"/>
    <w:rsid w:val="001706F8"/>
    <w:rsid w:val="00197B18"/>
    <w:rsid w:val="001F2A07"/>
    <w:rsid w:val="002070DD"/>
    <w:rsid w:val="00264ABE"/>
    <w:rsid w:val="002D0AA3"/>
    <w:rsid w:val="0030552E"/>
    <w:rsid w:val="0037773D"/>
    <w:rsid w:val="00391C72"/>
    <w:rsid w:val="00395E74"/>
    <w:rsid w:val="003D3BFE"/>
    <w:rsid w:val="003E486B"/>
    <w:rsid w:val="003E7CBC"/>
    <w:rsid w:val="004547A6"/>
    <w:rsid w:val="0046173F"/>
    <w:rsid w:val="004D21FB"/>
    <w:rsid w:val="004F7A4C"/>
    <w:rsid w:val="00512AE4"/>
    <w:rsid w:val="00515991"/>
    <w:rsid w:val="005601B3"/>
    <w:rsid w:val="005F7BEC"/>
    <w:rsid w:val="006250DC"/>
    <w:rsid w:val="00636455"/>
    <w:rsid w:val="006503FF"/>
    <w:rsid w:val="0065271A"/>
    <w:rsid w:val="0069745C"/>
    <w:rsid w:val="006A73C5"/>
    <w:rsid w:val="00726B88"/>
    <w:rsid w:val="00742999"/>
    <w:rsid w:val="00754944"/>
    <w:rsid w:val="00767972"/>
    <w:rsid w:val="00793305"/>
    <w:rsid w:val="007A2A12"/>
    <w:rsid w:val="007C101E"/>
    <w:rsid w:val="008017BC"/>
    <w:rsid w:val="008C737E"/>
    <w:rsid w:val="0098749D"/>
    <w:rsid w:val="009A0A32"/>
    <w:rsid w:val="009A3FDE"/>
    <w:rsid w:val="00A62D7D"/>
    <w:rsid w:val="00A63BE9"/>
    <w:rsid w:val="00A750E5"/>
    <w:rsid w:val="00A86D26"/>
    <w:rsid w:val="00A872C9"/>
    <w:rsid w:val="00AF737F"/>
    <w:rsid w:val="00B10342"/>
    <w:rsid w:val="00B14641"/>
    <w:rsid w:val="00B6586C"/>
    <w:rsid w:val="00B82B78"/>
    <w:rsid w:val="00B86D19"/>
    <w:rsid w:val="00B8713C"/>
    <w:rsid w:val="00B94C12"/>
    <w:rsid w:val="00BC758B"/>
    <w:rsid w:val="00C00EBA"/>
    <w:rsid w:val="00C82774"/>
    <w:rsid w:val="00C91586"/>
    <w:rsid w:val="00CB0C9A"/>
    <w:rsid w:val="00CC2741"/>
    <w:rsid w:val="00CE0E4E"/>
    <w:rsid w:val="00D12D3A"/>
    <w:rsid w:val="00D3102A"/>
    <w:rsid w:val="00D346DC"/>
    <w:rsid w:val="00D4370B"/>
    <w:rsid w:val="00DA7FA2"/>
    <w:rsid w:val="00E114BC"/>
    <w:rsid w:val="00E303B4"/>
    <w:rsid w:val="00E76769"/>
    <w:rsid w:val="00E95084"/>
    <w:rsid w:val="00F73492"/>
    <w:rsid w:val="00F81D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1"/>
    </o:shapelayout>
  </w:shapeDefaults>
  <w:doNotEmbedSmartTags/>
  <w:decimalSymbol w:val=","/>
  <w:listSeparator w:val=";"/>
  <w14:docId w14:val="625ABA95"/>
  <w15:docId w15:val="{9DEDFBBF-7EE5-46E2-9499-2930D28A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991"/>
    <w:pPr>
      <w:tabs>
        <w:tab w:val="center" w:pos="4252"/>
        <w:tab w:val="right" w:pos="8504"/>
      </w:tabs>
    </w:pPr>
    <w:rPr>
      <w:rFonts w:ascii="Calibri" w:hAnsi="Calibri" w:cs="Arial"/>
      <w:szCs w:val="18"/>
      <w:lang w:val="es-ES" w:eastAsia="es-ES"/>
    </w:rPr>
  </w:style>
  <w:style w:type="paragraph" w:styleId="Ttulo1">
    <w:name w:val="heading 1"/>
    <w:basedOn w:val="Normal"/>
    <w:next w:val="Normal"/>
    <w:link w:val="Ttulo1Car"/>
    <w:rsid w:val="005159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57714"/>
  </w:style>
  <w:style w:type="character" w:customStyle="1" w:styleId="EncabezadoCar">
    <w:name w:val="Encabezado Car"/>
    <w:basedOn w:val="Fuentedeprrafopredeter"/>
    <w:link w:val="Encabezado"/>
    <w:rsid w:val="00D5771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57714"/>
  </w:style>
  <w:style w:type="character" w:customStyle="1" w:styleId="PiedepginaCar">
    <w:name w:val="Pie de página Car"/>
    <w:basedOn w:val="Fuentedeprrafopredeter"/>
    <w:link w:val="Piedepgina"/>
    <w:rsid w:val="00D5771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57714"/>
    <w:rPr>
      <w:rFonts w:ascii="Cambria" w:eastAsia="Cambria" w:hAnsi="Cambria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uentedeprrafopredeter"/>
    <w:rsid w:val="005B0213"/>
  </w:style>
  <w:style w:type="paragraph" w:customStyle="1" w:styleId="TEXTO">
    <w:name w:val="TEXTO"/>
    <w:basedOn w:val="Normal"/>
    <w:qFormat/>
    <w:rsid w:val="00515991"/>
    <w:pPr>
      <w:spacing w:after="120"/>
    </w:pPr>
  </w:style>
  <w:style w:type="paragraph" w:customStyle="1" w:styleId="TITULAR">
    <w:name w:val="TITULAR"/>
    <w:basedOn w:val="Normal"/>
    <w:qFormat/>
    <w:rsid w:val="00B94C12"/>
    <w:pPr>
      <w:keepNext/>
      <w:keepLines/>
      <w:pageBreakBefore/>
      <w:spacing w:before="480" w:after="240"/>
      <w:jc w:val="center"/>
    </w:pPr>
    <w:rPr>
      <w:rFonts w:ascii="Georgia" w:hAnsi="Georgia"/>
      <w:b/>
      <w:sz w:val="28"/>
    </w:rPr>
  </w:style>
  <w:style w:type="paragraph" w:customStyle="1" w:styleId="TRATAMIENTO">
    <w:name w:val="TRATAMIENTO"/>
    <w:basedOn w:val="Normal"/>
    <w:qFormat/>
    <w:rsid w:val="00515991"/>
    <w:pPr>
      <w:jc w:val="center"/>
    </w:pPr>
    <w:rPr>
      <w:rFonts w:ascii="Georgia" w:hAnsi="Georgia"/>
      <w:b/>
      <w:sz w:val="32"/>
    </w:rPr>
  </w:style>
  <w:style w:type="character" w:customStyle="1" w:styleId="Ttulo1Car">
    <w:name w:val="Título 1 Car"/>
    <w:basedOn w:val="Fuentedeprrafopredeter"/>
    <w:link w:val="Ttulo1"/>
    <w:rsid w:val="0051599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 w:eastAsia="es-ES"/>
    </w:rPr>
  </w:style>
  <w:style w:type="paragraph" w:customStyle="1" w:styleId="PIEdedocumento">
    <w:name w:val="PIE de documento"/>
    <w:basedOn w:val="TEXTO"/>
    <w:qFormat/>
    <w:rsid w:val="0030552E"/>
    <w:pPr>
      <w:pBdr>
        <w:top w:val="single" w:sz="4" w:space="4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</w:pPr>
    <w:rPr>
      <w:sz w:val="16"/>
    </w:rPr>
  </w:style>
  <w:style w:type="paragraph" w:customStyle="1" w:styleId="Textonumerado">
    <w:name w:val="Texto numerado"/>
    <w:basedOn w:val="TEXTO"/>
    <w:qFormat/>
    <w:rsid w:val="00D346DC"/>
    <w:pPr>
      <w:numPr>
        <w:numId w:val="12"/>
      </w:numPr>
    </w:pPr>
  </w:style>
  <w:style w:type="paragraph" w:customStyle="1" w:styleId="TITULARtratamiento">
    <w:name w:val="TITULAR tratamiento"/>
    <w:basedOn w:val="TITULAR"/>
    <w:qFormat/>
    <w:rsid w:val="005F7BEC"/>
    <w:pPr>
      <w:tabs>
        <w:tab w:val="left" w:pos="540"/>
        <w:tab w:val="center" w:pos="4986"/>
      </w:tabs>
      <w:spacing w:before="0"/>
    </w:pPr>
  </w:style>
  <w:style w:type="paragraph" w:styleId="Textodeglobo">
    <w:name w:val="Balloon Text"/>
    <w:basedOn w:val="Normal"/>
    <w:link w:val="TextodegloboCar"/>
    <w:rsid w:val="006A73C5"/>
    <w:rPr>
      <w:rFonts w:ascii="Lucida Grande" w:hAnsi="Lucida Grande"/>
      <w:sz w:val="18"/>
    </w:rPr>
  </w:style>
  <w:style w:type="character" w:customStyle="1" w:styleId="TextodegloboCar">
    <w:name w:val="Texto de globo Car"/>
    <w:basedOn w:val="Fuentedeprrafopredeter"/>
    <w:link w:val="Textodeglobo"/>
    <w:rsid w:val="006A73C5"/>
    <w:rPr>
      <w:rFonts w:ascii="Lucida Grande" w:hAnsi="Lucida Grande" w:cs="Arial"/>
      <w:sz w:val="18"/>
      <w:szCs w:val="18"/>
      <w:lang w:val="es-ES" w:eastAsia="es-ES"/>
    </w:rPr>
  </w:style>
  <w:style w:type="paragraph" w:customStyle="1" w:styleId="TitularBase">
    <w:name w:val="Titular Base"/>
    <w:basedOn w:val="TITULAR"/>
    <w:qFormat/>
    <w:rsid w:val="00B94C12"/>
    <w:pPr>
      <w:keepNext w:val="0"/>
      <w:keepLines w:val="0"/>
      <w:pageBreakBefore w:val="0"/>
      <w:tabs>
        <w:tab w:val="left" w:pos="540"/>
        <w:tab w:val="center" w:pos="4986"/>
      </w:tabs>
      <w:spacing w:before="0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rPr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rPr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Hipervnculo">
    <w:name w:val="Hyperlink"/>
    <w:basedOn w:val="Fuentedeprrafopredeter"/>
    <w:rsid w:val="004F7A4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8749D"/>
    <w:pPr>
      <w:tabs>
        <w:tab w:val="clear" w:pos="4252"/>
        <w:tab w:val="clear" w:pos="8504"/>
      </w:tabs>
      <w:ind w:left="708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edv.es/politica-de-privacidad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1052</Words>
  <Characters>5787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DOCUMENTO DE CONSENTIMIENTO INFORMADO</vt:lpstr>
      <vt:lpstr>DOCUMENTO DE CONSENTIMIENTO INFORMADO </vt:lpstr>
    </vt:vector>
  </TitlesOfParts>
  <Company>medicaPRO s.s.</Company>
  <LinksUpToDate>false</LinksUpToDate>
  <CharactersWithSpaces>6826</CharactersWithSpaces>
  <SharedDoc>false</SharedDoc>
  <HLinks>
    <vt:vector size="6" baseType="variant">
      <vt:variant>
        <vt:i4>327751</vt:i4>
      </vt:variant>
      <vt:variant>
        <vt:i4>-1</vt:i4>
      </vt:variant>
      <vt:variant>
        <vt:i4>2050</vt:i4>
      </vt:variant>
      <vt:variant>
        <vt:i4>1</vt:i4>
      </vt:variant>
      <vt:variant>
        <vt:lpwstr>Logo_AEDV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CONSENTIMIENTO INFORMADO</dc:title>
  <dc:subject/>
  <dc:creator>SANTIAGO GARCIA</dc:creator>
  <cp:keywords/>
  <dc:description/>
  <cp:lastModifiedBy>Ana</cp:lastModifiedBy>
  <cp:revision>5</cp:revision>
  <cp:lastPrinted>2012-11-26T16:54:00Z</cp:lastPrinted>
  <dcterms:created xsi:type="dcterms:W3CDTF">2019-02-07T09:43:00Z</dcterms:created>
  <dcterms:modified xsi:type="dcterms:W3CDTF">2019-02-12T12:24:00Z</dcterms:modified>
</cp:coreProperties>
</file>